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C3F1907" w14:textId="77777777" w:rsidR="005845F6" w:rsidRDefault="005845F6">
      <w:pPr>
        <w:pStyle w:val="Tytu"/>
        <w:rPr>
          <w:sz w:val="28"/>
          <w:szCs w:val="28"/>
        </w:rPr>
      </w:pPr>
    </w:p>
    <w:p w14:paraId="3D5F217A" w14:textId="77777777" w:rsidR="005845F6" w:rsidRDefault="005845F6">
      <w:pPr>
        <w:pStyle w:val="Tytu"/>
        <w:rPr>
          <w:color w:val="2F5496"/>
          <w:sz w:val="28"/>
          <w:szCs w:val="28"/>
        </w:rPr>
      </w:pPr>
      <w:r>
        <w:rPr>
          <w:sz w:val="28"/>
          <w:szCs w:val="28"/>
        </w:rPr>
        <w:t>UMOWA NR…..</w:t>
      </w:r>
      <w:r>
        <w:rPr>
          <w:color w:val="2F5496"/>
          <w:sz w:val="28"/>
          <w:szCs w:val="28"/>
        </w:rPr>
        <w:t>(WZÓR)</w:t>
      </w:r>
    </w:p>
    <w:p w14:paraId="4470BE0E" w14:textId="77777777" w:rsidR="002563FE" w:rsidRPr="002563FE" w:rsidRDefault="002563FE" w:rsidP="003B1859">
      <w:pPr>
        <w:pStyle w:val="Tytu"/>
      </w:pPr>
    </w:p>
    <w:p w14:paraId="05942CE0" w14:textId="77777777" w:rsidR="005845F6" w:rsidRDefault="005845F6">
      <w:pPr>
        <w:pStyle w:val="Nagwek3"/>
        <w:rPr>
          <w:szCs w:val="28"/>
        </w:rPr>
      </w:pPr>
      <w:r>
        <w:rPr>
          <w:rFonts w:ascii="Times New Roman" w:hAnsi="Times New Roman" w:cs="Times New Roman"/>
          <w:szCs w:val="28"/>
        </w:rPr>
        <w:t>zawarta dnia …………….. roku w Bydgoszczy pomiędzy:</w:t>
      </w:r>
    </w:p>
    <w:p w14:paraId="208A41E7" w14:textId="77777777" w:rsidR="005845F6" w:rsidRDefault="005845F6">
      <w:pPr>
        <w:jc w:val="both"/>
        <w:rPr>
          <w:sz w:val="28"/>
          <w:szCs w:val="28"/>
        </w:rPr>
      </w:pPr>
    </w:p>
    <w:p w14:paraId="730EFB0E" w14:textId="77777777" w:rsidR="005845F6" w:rsidRDefault="005845F6">
      <w:pPr>
        <w:jc w:val="both"/>
        <w:rPr>
          <w:sz w:val="28"/>
          <w:szCs w:val="28"/>
        </w:rPr>
      </w:pPr>
      <w:r>
        <w:rPr>
          <w:sz w:val="28"/>
          <w:szCs w:val="28"/>
        </w:rPr>
        <w:t>Centrum Onkologii im. prof. F. Łukaszczyka w Bydgoszczy</w:t>
      </w:r>
    </w:p>
    <w:p w14:paraId="20C23482" w14:textId="77777777" w:rsidR="005845F6" w:rsidRDefault="005845F6">
      <w:pPr>
        <w:jc w:val="both"/>
        <w:rPr>
          <w:sz w:val="28"/>
          <w:szCs w:val="28"/>
        </w:rPr>
      </w:pPr>
      <w:r>
        <w:rPr>
          <w:sz w:val="28"/>
          <w:szCs w:val="28"/>
        </w:rPr>
        <w:t>ul. dr I. Romanowskiej 2, 85-796 Bydgoszcz – wpisanym do rejestru stowarzyszeń, innych organizacji społecznych i zawodowych, fundacji oraz samodzielnych publicznych Zakładów opieki zdrowotnej, prowadzonego przez Sąd Rejonowy w Bydgoszczy, Wydział XIII Gospodarczy Krajowego Rejestru Sądowego pod nr KRS 0000002329, NIP 5542217419, REGON 001255363</w:t>
      </w:r>
    </w:p>
    <w:p w14:paraId="556532C5" w14:textId="77777777" w:rsidR="005845F6" w:rsidRDefault="005845F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reprezentowanym przez:</w:t>
      </w:r>
    </w:p>
    <w:p w14:paraId="26599DB6" w14:textId="77777777" w:rsidR="005845F6" w:rsidRDefault="005845F6">
      <w:pPr>
        <w:numPr>
          <w:ilvl w:val="0"/>
          <w:numId w:val="1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Dyrektora - prof. dr hab. n. med. Janusza Kowalewskiego</w:t>
      </w:r>
    </w:p>
    <w:p w14:paraId="57042968" w14:textId="77777777" w:rsidR="005845F6" w:rsidRDefault="005845F6">
      <w:pPr>
        <w:numPr>
          <w:ilvl w:val="0"/>
          <w:numId w:val="1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Dyrektora ds. Ekonomicznych Głównego Księgowego – mgr </w:t>
      </w:r>
      <w:r w:rsidR="00E412C4">
        <w:rPr>
          <w:b/>
          <w:sz w:val="28"/>
          <w:szCs w:val="28"/>
        </w:rPr>
        <w:t>Annę Kasprowicz</w:t>
      </w:r>
    </w:p>
    <w:p w14:paraId="55B54FE6" w14:textId="77777777" w:rsidR="005845F6" w:rsidRDefault="005845F6">
      <w:pPr>
        <w:jc w:val="both"/>
        <w:rPr>
          <w:b/>
          <w:sz w:val="28"/>
          <w:szCs w:val="28"/>
        </w:rPr>
      </w:pPr>
    </w:p>
    <w:p w14:paraId="27C71195" w14:textId="77777777" w:rsidR="005845F6" w:rsidRDefault="005845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zwanym dalej  </w:t>
      </w:r>
      <w:r>
        <w:rPr>
          <w:b/>
          <w:sz w:val="28"/>
          <w:szCs w:val="28"/>
        </w:rPr>
        <w:t>Kupującym</w:t>
      </w:r>
    </w:p>
    <w:p w14:paraId="1AFA519B" w14:textId="77777777" w:rsidR="005845F6" w:rsidRDefault="005845F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a</w:t>
      </w:r>
    </w:p>
    <w:p w14:paraId="10195DEF" w14:textId="77777777" w:rsidR="005845F6" w:rsidRPr="007706EB" w:rsidRDefault="005845F6">
      <w:pPr>
        <w:jc w:val="both"/>
        <w:rPr>
          <w:sz w:val="28"/>
          <w:szCs w:val="28"/>
        </w:rPr>
      </w:pPr>
      <w:r w:rsidRPr="00BE2BB2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355D43" w14:textId="77777777" w:rsidR="005845F6" w:rsidRDefault="005845F6">
      <w:pPr>
        <w:jc w:val="both"/>
        <w:rPr>
          <w:sz w:val="28"/>
          <w:szCs w:val="28"/>
        </w:rPr>
      </w:pPr>
      <w:r>
        <w:rPr>
          <w:sz w:val="28"/>
          <w:szCs w:val="28"/>
        </w:rPr>
        <w:t>reprezentowaną/ym przez:</w:t>
      </w:r>
    </w:p>
    <w:p w14:paraId="72479918" w14:textId="77777777" w:rsidR="005845F6" w:rsidRDefault="005845F6">
      <w:pPr>
        <w:jc w:val="both"/>
        <w:rPr>
          <w:sz w:val="28"/>
          <w:szCs w:val="28"/>
        </w:rPr>
      </w:pPr>
    </w:p>
    <w:p w14:paraId="3FC9320B" w14:textId="77777777" w:rsidR="005845F6" w:rsidRPr="007706EB" w:rsidRDefault="005845F6">
      <w:pPr>
        <w:numPr>
          <w:ilvl w:val="0"/>
          <w:numId w:val="3"/>
        </w:numPr>
        <w:jc w:val="both"/>
        <w:rPr>
          <w:sz w:val="28"/>
          <w:szCs w:val="28"/>
        </w:rPr>
      </w:pPr>
      <w:r w:rsidRPr="00BE2BB2">
        <w:rPr>
          <w:sz w:val="28"/>
          <w:szCs w:val="28"/>
        </w:rPr>
        <w:t>……………………………</w:t>
      </w:r>
    </w:p>
    <w:p w14:paraId="2491A172" w14:textId="77777777" w:rsidR="005845F6" w:rsidRDefault="005845F6">
      <w:pPr>
        <w:jc w:val="both"/>
        <w:rPr>
          <w:sz w:val="28"/>
          <w:szCs w:val="28"/>
        </w:rPr>
      </w:pPr>
    </w:p>
    <w:p w14:paraId="01EB56E7" w14:textId="77777777" w:rsidR="005845F6" w:rsidRDefault="005845F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zwanym dalej </w:t>
      </w:r>
      <w:r>
        <w:rPr>
          <w:b/>
          <w:color w:val="000000"/>
          <w:sz w:val="28"/>
          <w:szCs w:val="28"/>
        </w:rPr>
        <w:t>Sprzedającym</w:t>
      </w:r>
    </w:p>
    <w:p w14:paraId="3C719025" w14:textId="77777777" w:rsidR="005845F6" w:rsidRDefault="005845F6" w:rsidP="00F94F62">
      <w:pPr>
        <w:rPr>
          <w:sz w:val="28"/>
          <w:szCs w:val="28"/>
        </w:rPr>
      </w:pPr>
      <w:r>
        <w:rPr>
          <w:sz w:val="28"/>
          <w:szCs w:val="28"/>
        </w:rPr>
        <w:t>o następującej treści:</w:t>
      </w:r>
    </w:p>
    <w:p w14:paraId="6BB3A612" w14:textId="77777777" w:rsidR="005845F6" w:rsidRDefault="005845F6">
      <w:pPr>
        <w:jc w:val="center"/>
        <w:rPr>
          <w:sz w:val="28"/>
          <w:szCs w:val="28"/>
        </w:rPr>
      </w:pPr>
    </w:p>
    <w:p w14:paraId="65F6EE15" w14:textId="77777777" w:rsidR="005845F6" w:rsidRDefault="005845F6">
      <w:pPr>
        <w:tabs>
          <w:tab w:val="center" w:pos="4537"/>
        </w:tabs>
        <w:spacing w:line="360" w:lineRule="auto"/>
        <w:jc w:val="center"/>
        <w:rPr>
          <w:b/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  <w:t>§ 1</w:t>
      </w:r>
    </w:p>
    <w:p w14:paraId="4D188B0C" w14:textId="77777777" w:rsidR="005845F6" w:rsidRDefault="005845F6">
      <w:pPr>
        <w:tabs>
          <w:tab w:val="center" w:pos="4537"/>
        </w:tabs>
        <w:spacing w:line="360" w:lineRule="auto"/>
        <w:jc w:val="center"/>
        <w:rPr>
          <w:sz w:val="28"/>
          <w:szCs w:val="28"/>
        </w:rPr>
      </w:pPr>
      <w:r>
        <w:rPr>
          <w:b/>
          <w:spacing w:val="-3"/>
          <w:sz w:val="28"/>
          <w:szCs w:val="28"/>
        </w:rPr>
        <w:t>PRZEDMIOT UMOWY</w:t>
      </w:r>
    </w:p>
    <w:p w14:paraId="5436FDF7" w14:textId="751382F6" w:rsidR="00A7127A" w:rsidRPr="00A7127A" w:rsidRDefault="00A7127A" w:rsidP="00A7127A">
      <w:pPr>
        <w:numPr>
          <w:ilvl w:val="0"/>
          <w:numId w:val="2"/>
        </w:numPr>
        <w:tabs>
          <w:tab w:val="left" w:pos="851"/>
          <w:tab w:val="left" w:pos="953"/>
          <w:tab w:val="left" w:pos="1340"/>
          <w:tab w:val="left" w:pos="1727"/>
          <w:tab w:val="left" w:pos="2114"/>
          <w:tab w:val="left" w:pos="2500"/>
          <w:tab w:val="left" w:pos="2887"/>
          <w:tab w:val="left" w:pos="3273"/>
          <w:tab w:val="left" w:pos="3659"/>
          <w:tab w:val="left" w:pos="4047"/>
          <w:tab w:val="left" w:pos="4433"/>
          <w:tab w:val="left" w:pos="4820"/>
          <w:tab w:val="left" w:pos="5206"/>
          <w:tab w:val="left" w:pos="5593"/>
          <w:tab w:val="left" w:pos="5979"/>
          <w:tab w:val="left" w:pos="6367"/>
          <w:tab w:val="left" w:pos="6753"/>
          <w:tab w:val="left" w:pos="7139"/>
          <w:tab w:val="left" w:pos="7526"/>
          <w:tab w:val="left" w:pos="7912"/>
          <w:tab w:val="left" w:pos="8299"/>
          <w:tab w:val="left" w:pos="8686"/>
          <w:tab w:val="left" w:pos="9073"/>
          <w:tab w:val="left" w:pos="9459"/>
          <w:tab w:val="left" w:pos="9845"/>
          <w:tab w:val="left" w:pos="10232"/>
          <w:tab w:val="left" w:pos="10618"/>
          <w:tab w:val="left" w:pos="11006"/>
        </w:tabs>
        <w:jc w:val="both"/>
        <w:rPr>
          <w:b/>
          <w:sz w:val="28"/>
          <w:szCs w:val="28"/>
        </w:rPr>
      </w:pPr>
      <w:r w:rsidRPr="00A7127A">
        <w:rPr>
          <w:sz w:val="28"/>
          <w:szCs w:val="28"/>
          <w:lang w:val="en-US"/>
        </w:rPr>
        <w:t xml:space="preserve">Umowa zostaje zawarta na podstawie art. 2 ust.1 pkt. 1 ustawy z dnia 11 września 2019 r. Prawo zamówień publicznych (Dz.U. z 2021r., poz. 1129 ze zm.) </w:t>
      </w:r>
      <w:r w:rsidRPr="00A7127A">
        <w:rPr>
          <w:sz w:val="28"/>
          <w:szCs w:val="28"/>
        </w:rPr>
        <w:t xml:space="preserve">na podstawie której </w:t>
      </w:r>
      <w:r w:rsidRPr="00A7127A">
        <w:rPr>
          <w:b/>
          <w:sz w:val="28"/>
          <w:szCs w:val="28"/>
        </w:rPr>
        <w:t>Sprzedający</w:t>
      </w:r>
      <w:r w:rsidRPr="00A7127A">
        <w:rPr>
          <w:sz w:val="28"/>
          <w:szCs w:val="28"/>
        </w:rPr>
        <w:t xml:space="preserve"> sprzedaje i zobowiązuje się do dostawy, montażu i uruchomienia </w:t>
      </w:r>
      <w:r w:rsidR="00AE6881">
        <w:rPr>
          <w:sz w:val="28"/>
          <w:szCs w:val="28"/>
        </w:rPr>
        <w:t xml:space="preserve">oraz przeprowadzenia szkolenia z obsługi przedmiotu umowy </w:t>
      </w:r>
      <w:r w:rsidRPr="00A7127A">
        <w:rPr>
          <w:sz w:val="28"/>
          <w:szCs w:val="28"/>
        </w:rPr>
        <w:t xml:space="preserve">na rzecz </w:t>
      </w:r>
      <w:r w:rsidRPr="00A7127A">
        <w:rPr>
          <w:b/>
          <w:sz w:val="28"/>
          <w:szCs w:val="28"/>
        </w:rPr>
        <w:t>Kupującego</w:t>
      </w:r>
      <w:r w:rsidRPr="00A7127A">
        <w:rPr>
          <w:sz w:val="28"/>
          <w:szCs w:val="28"/>
        </w:rPr>
        <w:t>……………………………</w:t>
      </w:r>
      <w:r w:rsidRPr="00A7127A">
        <w:rPr>
          <w:b/>
          <w:sz w:val="28"/>
          <w:szCs w:val="28"/>
        </w:rPr>
        <w:t xml:space="preserve">, </w:t>
      </w:r>
      <w:r w:rsidRPr="00A7127A">
        <w:rPr>
          <w:sz w:val="28"/>
          <w:szCs w:val="28"/>
        </w:rPr>
        <w:t>zwanego dalej przedmiotem umowy.</w:t>
      </w:r>
    </w:p>
    <w:p w14:paraId="7881809A" w14:textId="10A6F554" w:rsidR="005845F6" w:rsidRDefault="005845F6" w:rsidP="002563FE">
      <w:pPr>
        <w:numPr>
          <w:ilvl w:val="0"/>
          <w:numId w:val="2"/>
        </w:numPr>
        <w:tabs>
          <w:tab w:val="left" w:pos="851"/>
          <w:tab w:val="left" w:pos="953"/>
          <w:tab w:val="left" w:pos="1340"/>
          <w:tab w:val="left" w:pos="1727"/>
          <w:tab w:val="left" w:pos="2114"/>
          <w:tab w:val="left" w:pos="2500"/>
          <w:tab w:val="left" w:pos="2887"/>
          <w:tab w:val="left" w:pos="3273"/>
          <w:tab w:val="left" w:pos="3659"/>
          <w:tab w:val="left" w:pos="4047"/>
          <w:tab w:val="left" w:pos="4433"/>
          <w:tab w:val="left" w:pos="4820"/>
          <w:tab w:val="left" w:pos="5206"/>
          <w:tab w:val="left" w:pos="5593"/>
          <w:tab w:val="left" w:pos="5979"/>
          <w:tab w:val="left" w:pos="6367"/>
          <w:tab w:val="left" w:pos="6753"/>
          <w:tab w:val="left" w:pos="7139"/>
          <w:tab w:val="left" w:pos="7526"/>
          <w:tab w:val="left" w:pos="7912"/>
          <w:tab w:val="left" w:pos="8299"/>
          <w:tab w:val="left" w:pos="8686"/>
          <w:tab w:val="left" w:pos="9073"/>
          <w:tab w:val="left" w:pos="9459"/>
          <w:tab w:val="left" w:pos="9845"/>
          <w:tab w:val="left" w:pos="10232"/>
          <w:tab w:val="left" w:pos="10618"/>
          <w:tab w:val="left" w:pos="1100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Sprzedający</w:t>
      </w:r>
      <w:r>
        <w:rPr>
          <w:sz w:val="28"/>
          <w:szCs w:val="28"/>
        </w:rPr>
        <w:t xml:space="preserve"> oświadcza, że przedmiot umowy, wyspecyfikowany w załączniku</w:t>
      </w:r>
      <w:r>
        <w:rPr>
          <w:b/>
          <w:sz w:val="28"/>
          <w:szCs w:val="28"/>
        </w:rPr>
        <w:t> </w:t>
      </w:r>
      <w:r>
        <w:rPr>
          <w:sz w:val="28"/>
          <w:szCs w:val="28"/>
        </w:rPr>
        <w:t>Nr</w:t>
      </w:r>
      <w:r>
        <w:rPr>
          <w:b/>
          <w:sz w:val="28"/>
          <w:szCs w:val="28"/>
        </w:rPr>
        <w:t> </w:t>
      </w:r>
      <w:r>
        <w:rPr>
          <w:sz w:val="28"/>
          <w:szCs w:val="28"/>
        </w:rPr>
        <w:t>1</w:t>
      </w:r>
      <w:r>
        <w:rPr>
          <w:b/>
          <w:sz w:val="28"/>
          <w:szCs w:val="28"/>
        </w:rPr>
        <w:t> </w:t>
      </w:r>
      <w:r>
        <w:rPr>
          <w:sz w:val="28"/>
          <w:szCs w:val="28"/>
        </w:rPr>
        <w:t>do</w:t>
      </w:r>
      <w:r>
        <w:rPr>
          <w:b/>
          <w:sz w:val="28"/>
          <w:szCs w:val="28"/>
        </w:rPr>
        <w:t> </w:t>
      </w:r>
      <w:r>
        <w:rPr>
          <w:sz w:val="28"/>
          <w:szCs w:val="28"/>
        </w:rPr>
        <w:t>niniejszej</w:t>
      </w:r>
      <w:r>
        <w:rPr>
          <w:b/>
          <w:sz w:val="28"/>
          <w:szCs w:val="28"/>
        </w:rPr>
        <w:t> </w:t>
      </w:r>
      <w:r>
        <w:rPr>
          <w:sz w:val="28"/>
          <w:szCs w:val="28"/>
        </w:rPr>
        <w:t>umowy</w:t>
      </w:r>
      <w:r>
        <w:rPr>
          <w:b/>
          <w:sz w:val="28"/>
          <w:szCs w:val="28"/>
        </w:rPr>
        <w:t> </w:t>
      </w:r>
      <w:r>
        <w:rPr>
          <w:sz w:val="28"/>
          <w:szCs w:val="28"/>
        </w:rPr>
        <w:t>jest</w:t>
      </w:r>
      <w:r>
        <w:rPr>
          <w:b/>
          <w:sz w:val="28"/>
          <w:szCs w:val="28"/>
        </w:rPr>
        <w:t> </w:t>
      </w:r>
      <w:r>
        <w:rPr>
          <w:sz w:val="28"/>
          <w:szCs w:val="28"/>
        </w:rPr>
        <w:t>całkowicie</w:t>
      </w:r>
      <w:r>
        <w:rPr>
          <w:b/>
          <w:sz w:val="28"/>
          <w:szCs w:val="28"/>
        </w:rPr>
        <w:t> </w:t>
      </w:r>
      <w:r>
        <w:rPr>
          <w:sz w:val="28"/>
          <w:szCs w:val="28"/>
        </w:rPr>
        <w:t>zgodny</w:t>
      </w:r>
      <w:r>
        <w:rPr>
          <w:b/>
          <w:sz w:val="28"/>
          <w:szCs w:val="28"/>
        </w:rPr>
        <w:t> </w:t>
      </w:r>
      <w:r>
        <w:rPr>
          <w:sz w:val="28"/>
          <w:szCs w:val="28"/>
        </w:rPr>
        <w:t>w</w:t>
      </w:r>
      <w:r>
        <w:rPr>
          <w:b/>
          <w:sz w:val="28"/>
          <w:szCs w:val="28"/>
        </w:rPr>
        <w:t> </w:t>
      </w:r>
      <w:r>
        <w:rPr>
          <w:sz w:val="28"/>
          <w:szCs w:val="28"/>
        </w:rPr>
        <w:t>zakresie</w:t>
      </w:r>
      <w:r w:rsidR="000F382F">
        <w:rPr>
          <w:sz w:val="28"/>
          <w:szCs w:val="28"/>
        </w:rPr>
        <w:t xml:space="preserve"> </w:t>
      </w:r>
      <w:r>
        <w:rPr>
          <w:sz w:val="28"/>
          <w:szCs w:val="28"/>
        </w:rPr>
        <w:t>ilościowym</w:t>
      </w:r>
      <w:r>
        <w:rPr>
          <w:b/>
          <w:sz w:val="28"/>
          <w:szCs w:val="28"/>
        </w:rPr>
        <w:t> </w:t>
      </w:r>
      <w:r>
        <w:rPr>
          <w:sz w:val="28"/>
          <w:szCs w:val="28"/>
        </w:rPr>
        <w:t>i</w:t>
      </w:r>
      <w:r>
        <w:rPr>
          <w:b/>
          <w:sz w:val="28"/>
          <w:szCs w:val="28"/>
        </w:rPr>
        <w:t> </w:t>
      </w:r>
      <w:r>
        <w:rPr>
          <w:sz w:val="28"/>
          <w:szCs w:val="28"/>
        </w:rPr>
        <w:t>rzeczowym</w:t>
      </w:r>
      <w:r>
        <w:rPr>
          <w:b/>
          <w:sz w:val="28"/>
          <w:szCs w:val="28"/>
        </w:rPr>
        <w:t> </w:t>
      </w:r>
      <w:r>
        <w:rPr>
          <w:sz w:val="28"/>
          <w:szCs w:val="28"/>
        </w:rPr>
        <w:t>ze</w:t>
      </w:r>
      <w:r>
        <w:rPr>
          <w:b/>
          <w:sz w:val="28"/>
          <w:szCs w:val="28"/>
        </w:rPr>
        <w:t> </w:t>
      </w:r>
      <w:r>
        <w:rPr>
          <w:sz w:val="28"/>
          <w:szCs w:val="28"/>
        </w:rPr>
        <w:t>złożoną</w:t>
      </w:r>
      <w:r>
        <w:rPr>
          <w:b/>
          <w:sz w:val="28"/>
          <w:szCs w:val="28"/>
        </w:rPr>
        <w:t> </w:t>
      </w:r>
      <w:r>
        <w:rPr>
          <w:sz w:val="28"/>
          <w:szCs w:val="28"/>
        </w:rPr>
        <w:t>ofertą</w:t>
      </w:r>
      <w:r>
        <w:rPr>
          <w:b/>
          <w:sz w:val="28"/>
          <w:szCs w:val="28"/>
        </w:rPr>
        <w:t> Sprzedającego </w:t>
      </w:r>
      <w:r>
        <w:rPr>
          <w:sz w:val="28"/>
          <w:szCs w:val="28"/>
        </w:rPr>
        <w:t>z</w:t>
      </w:r>
      <w:r>
        <w:rPr>
          <w:b/>
          <w:sz w:val="28"/>
          <w:szCs w:val="28"/>
        </w:rPr>
        <w:t> </w:t>
      </w:r>
      <w:r>
        <w:rPr>
          <w:sz w:val="28"/>
          <w:szCs w:val="28"/>
        </w:rPr>
        <w:t>dnia ……</w:t>
      </w:r>
      <w:r w:rsidR="000F382F">
        <w:rPr>
          <w:sz w:val="28"/>
          <w:szCs w:val="28"/>
        </w:rPr>
        <w:t>…………..</w:t>
      </w:r>
    </w:p>
    <w:p w14:paraId="1B2F8158" w14:textId="77777777" w:rsidR="005845F6" w:rsidRDefault="005845F6">
      <w:pPr>
        <w:numPr>
          <w:ilvl w:val="0"/>
          <w:numId w:val="2"/>
        </w:numPr>
        <w:tabs>
          <w:tab w:val="left" w:pos="851"/>
          <w:tab w:val="left" w:pos="953"/>
          <w:tab w:val="left" w:pos="1340"/>
          <w:tab w:val="left" w:pos="1727"/>
          <w:tab w:val="left" w:pos="2114"/>
          <w:tab w:val="left" w:pos="2500"/>
          <w:tab w:val="left" w:pos="2887"/>
          <w:tab w:val="left" w:pos="3273"/>
          <w:tab w:val="left" w:pos="3659"/>
          <w:tab w:val="left" w:pos="4047"/>
          <w:tab w:val="left" w:pos="4433"/>
          <w:tab w:val="left" w:pos="4820"/>
          <w:tab w:val="left" w:pos="5206"/>
          <w:tab w:val="left" w:pos="5593"/>
          <w:tab w:val="left" w:pos="5979"/>
          <w:tab w:val="left" w:pos="6367"/>
          <w:tab w:val="left" w:pos="6753"/>
          <w:tab w:val="left" w:pos="7139"/>
          <w:tab w:val="left" w:pos="7526"/>
          <w:tab w:val="left" w:pos="7912"/>
          <w:tab w:val="left" w:pos="8299"/>
          <w:tab w:val="left" w:pos="8686"/>
          <w:tab w:val="left" w:pos="9073"/>
          <w:tab w:val="left" w:pos="9459"/>
          <w:tab w:val="left" w:pos="9845"/>
          <w:tab w:val="left" w:pos="10232"/>
          <w:tab w:val="left" w:pos="10618"/>
          <w:tab w:val="left" w:pos="1100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Sprzedający </w:t>
      </w:r>
      <w:r>
        <w:rPr>
          <w:sz w:val="28"/>
          <w:szCs w:val="28"/>
        </w:rPr>
        <w:t>oświadcza, że przedmiot umowy jest produktem fabrycznie nowym.</w:t>
      </w:r>
    </w:p>
    <w:p w14:paraId="0881C7F1" w14:textId="29F93FBA" w:rsidR="005845F6" w:rsidRDefault="005845F6" w:rsidP="002563FE">
      <w:pPr>
        <w:numPr>
          <w:ilvl w:val="0"/>
          <w:numId w:val="2"/>
        </w:numPr>
        <w:tabs>
          <w:tab w:val="left" w:pos="851"/>
          <w:tab w:val="left" w:pos="953"/>
          <w:tab w:val="left" w:pos="1340"/>
          <w:tab w:val="left" w:pos="1727"/>
          <w:tab w:val="left" w:pos="2114"/>
          <w:tab w:val="left" w:pos="2500"/>
          <w:tab w:val="left" w:pos="2887"/>
          <w:tab w:val="left" w:pos="3273"/>
          <w:tab w:val="left" w:pos="3659"/>
          <w:tab w:val="left" w:pos="4047"/>
          <w:tab w:val="left" w:pos="4433"/>
          <w:tab w:val="left" w:pos="4820"/>
          <w:tab w:val="left" w:pos="5206"/>
          <w:tab w:val="left" w:pos="5593"/>
          <w:tab w:val="left" w:pos="5979"/>
          <w:tab w:val="left" w:pos="6367"/>
          <w:tab w:val="left" w:pos="6753"/>
          <w:tab w:val="left" w:pos="7139"/>
          <w:tab w:val="left" w:pos="7526"/>
          <w:tab w:val="left" w:pos="7912"/>
          <w:tab w:val="left" w:pos="8299"/>
          <w:tab w:val="left" w:pos="8686"/>
          <w:tab w:val="left" w:pos="9073"/>
          <w:tab w:val="left" w:pos="9459"/>
          <w:tab w:val="left" w:pos="9845"/>
          <w:tab w:val="left" w:pos="10232"/>
          <w:tab w:val="left" w:pos="10618"/>
          <w:tab w:val="left" w:pos="1100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Cena</w:t>
      </w:r>
      <w:r w:rsidR="0096073A">
        <w:rPr>
          <w:sz w:val="28"/>
          <w:szCs w:val="28"/>
        </w:rPr>
        <w:t xml:space="preserve"> za wykonanie</w:t>
      </w:r>
      <w:r>
        <w:rPr>
          <w:sz w:val="28"/>
          <w:szCs w:val="28"/>
        </w:rPr>
        <w:t xml:space="preserve"> umowy, zgodnie ze złożoną ofertą ………………z dnia …………………, wynosi łącznie</w:t>
      </w:r>
      <w:r w:rsidR="0077611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75E01A26" w14:textId="5A0E9404" w:rsidR="005845F6" w:rsidRDefault="005845F6">
      <w:pPr>
        <w:tabs>
          <w:tab w:val="left" w:pos="851"/>
          <w:tab w:val="left" w:pos="953"/>
          <w:tab w:val="left" w:pos="1340"/>
          <w:tab w:val="left" w:pos="1727"/>
          <w:tab w:val="left" w:pos="2114"/>
          <w:tab w:val="left" w:pos="2500"/>
          <w:tab w:val="left" w:pos="2887"/>
          <w:tab w:val="left" w:pos="3273"/>
          <w:tab w:val="left" w:pos="3659"/>
          <w:tab w:val="left" w:pos="4047"/>
          <w:tab w:val="left" w:pos="4433"/>
          <w:tab w:val="left" w:pos="4820"/>
          <w:tab w:val="left" w:pos="5206"/>
          <w:tab w:val="left" w:pos="5593"/>
          <w:tab w:val="left" w:pos="5979"/>
          <w:tab w:val="left" w:pos="6367"/>
          <w:tab w:val="left" w:pos="6753"/>
          <w:tab w:val="left" w:pos="7139"/>
          <w:tab w:val="left" w:pos="7526"/>
          <w:tab w:val="left" w:pos="7912"/>
          <w:tab w:val="left" w:pos="8299"/>
          <w:tab w:val="left" w:pos="8686"/>
          <w:tab w:val="left" w:pos="9073"/>
          <w:tab w:val="left" w:pos="9459"/>
          <w:tab w:val="left" w:pos="9845"/>
          <w:tab w:val="left" w:pos="10232"/>
          <w:tab w:val="left" w:pos="10618"/>
          <w:tab w:val="left" w:pos="11006"/>
        </w:tabs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netto</w:t>
      </w:r>
      <w:r w:rsidRPr="003B1859">
        <w:rPr>
          <w:sz w:val="28"/>
          <w:szCs w:val="28"/>
        </w:rPr>
        <w:t>:…………………………..</w:t>
      </w:r>
      <w:r>
        <w:rPr>
          <w:b/>
          <w:sz w:val="28"/>
          <w:szCs w:val="28"/>
        </w:rPr>
        <w:t>PLN,</w:t>
      </w:r>
    </w:p>
    <w:p w14:paraId="31582D73" w14:textId="63F6BE10" w:rsidR="005845F6" w:rsidRDefault="005845F6">
      <w:pPr>
        <w:tabs>
          <w:tab w:val="left" w:pos="851"/>
          <w:tab w:val="left" w:pos="953"/>
          <w:tab w:val="left" w:pos="1340"/>
          <w:tab w:val="left" w:pos="1727"/>
          <w:tab w:val="left" w:pos="2114"/>
          <w:tab w:val="left" w:pos="2500"/>
          <w:tab w:val="left" w:pos="2887"/>
          <w:tab w:val="left" w:pos="3273"/>
          <w:tab w:val="left" w:pos="3659"/>
          <w:tab w:val="left" w:pos="4047"/>
          <w:tab w:val="left" w:pos="4433"/>
          <w:tab w:val="left" w:pos="4820"/>
          <w:tab w:val="left" w:pos="5206"/>
          <w:tab w:val="left" w:pos="5593"/>
          <w:tab w:val="left" w:pos="5979"/>
          <w:tab w:val="left" w:pos="6367"/>
          <w:tab w:val="left" w:pos="6753"/>
          <w:tab w:val="left" w:pos="7139"/>
          <w:tab w:val="left" w:pos="7526"/>
          <w:tab w:val="left" w:pos="7912"/>
          <w:tab w:val="left" w:pos="8299"/>
          <w:tab w:val="left" w:pos="8686"/>
          <w:tab w:val="left" w:pos="9073"/>
          <w:tab w:val="left" w:pos="9459"/>
          <w:tab w:val="left" w:pos="9845"/>
          <w:tab w:val="left" w:pos="10232"/>
          <w:tab w:val="left" w:pos="10618"/>
          <w:tab w:val="left" w:pos="11006"/>
        </w:tabs>
        <w:ind w:left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brutto</w:t>
      </w:r>
      <w:r w:rsidRPr="003B1859">
        <w:rPr>
          <w:sz w:val="28"/>
          <w:szCs w:val="28"/>
        </w:rPr>
        <w:t>:………………………….</w:t>
      </w:r>
      <w:r>
        <w:rPr>
          <w:b/>
          <w:sz w:val="28"/>
          <w:szCs w:val="28"/>
        </w:rPr>
        <w:t>PLN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="00776113">
        <w:rPr>
          <w:sz w:val="28"/>
          <w:szCs w:val="28"/>
        </w:rPr>
        <w:t>(słownie……………………………………………).</w:t>
      </w:r>
    </w:p>
    <w:p w14:paraId="7C836313" w14:textId="77777777" w:rsidR="005845F6" w:rsidRDefault="005845F6">
      <w:pPr>
        <w:numPr>
          <w:ilvl w:val="0"/>
          <w:numId w:val="2"/>
        </w:numPr>
        <w:tabs>
          <w:tab w:val="left" w:pos="1135"/>
          <w:tab w:val="left" w:pos="1237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Ustalona cena obejmuje dodatkowo:</w:t>
      </w:r>
    </w:p>
    <w:p w14:paraId="577CD307" w14:textId="77777777" w:rsidR="005845F6" w:rsidRDefault="005845F6">
      <w:pPr>
        <w:numPr>
          <w:ilvl w:val="0"/>
          <w:numId w:val="4"/>
        </w:numPr>
        <w:tabs>
          <w:tab w:val="left" w:pos="1030"/>
          <w:tab w:val="left" w:pos="1132"/>
          <w:tab w:val="left" w:pos="1519"/>
          <w:tab w:val="left" w:pos="1906"/>
          <w:tab w:val="left" w:pos="2293"/>
          <w:tab w:val="left" w:pos="2679"/>
          <w:tab w:val="left" w:pos="3066"/>
          <w:tab w:val="left" w:pos="3452"/>
          <w:tab w:val="left" w:pos="3838"/>
          <w:tab w:val="left" w:pos="4226"/>
          <w:tab w:val="left" w:pos="4612"/>
          <w:tab w:val="left" w:pos="4999"/>
          <w:tab w:val="left" w:pos="5385"/>
          <w:tab w:val="left" w:pos="5772"/>
          <w:tab w:val="left" w:pos="6158"/>
          <w:tab w:val="left" w:pos="6546"/>
          <w:tab w:val="left" w:pos="6932"/>
          <w:tab w:val="left" w:pos="7318"/>
          <w:tab w:val="left" w:pos="7705"/>
          <w:tab w:val="left" w:pos="8091"/>
          <w:tab w:val="left" w:pos="8478"/>
          <w:tab w:val="left" w:pos="8865"/>
          <w:tab w:val="left" w:pos="9252"/>
          <w:tab w:val="left" w:pos="9638"/>
          <w:tab w:val="left" w:pos="10024"/>
          <w:tab w:val="left" w:pos="10411"/>
          <w:tab w:val="left" w:pos="10797"/>
          <w:tab w:val="left" w:pos="11185"/>
        </w:tabs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koszty pakowania przedmiotu umowy i znakowania wymaganego do przewozu,</w:t>
      </w:r>
    </w:p>
    <w:p w14:paraId="6AB88896" w14:textId="77777777" w:rsidR="005845F6" w:rsidRDefault="005845F6">
      <w:pPr>
        <w:numPr>
          <w:ilvl w:val="0"/>
          <w:numId w:val="4"/>
        </w:numPr>
        <w:tabs>
          <w:tab w:val="left" w:pos="1030"/>
          <w:tab w:val="left" w:pos="1132"/>
          <w:tab w:val="left" w:pos="1519"/>
          <w:tab w:val="left" w:pos="1906"/>
          <w:tab w:val="left" w:pos="2293"/>
          <w:tab w:val="left" w:pos="2679"/>
          <w:tab w:val="left" w:pos="3066"/>
          <w:tab w:val="left" w:pos="3452"/>
          <w:tab w:val="left" w:pos="3838"/>
          <w:tab w:val="left" w:pos="4226"/>
          <w:tab w:val="left" w:pos="4612"/>
          <w:tab w:val="left" w:pos="4999"/>
          <w:tab w:val="left" w:pos="5385"/>
          <w:tab w:val="left" w:pos="5772"/>
          <w:tab w:val="left" w:pos="6158"/>
          <w:tab w:val="left" w:pos="6546"/>
          <w:tab w:val="left" w:pos="6932"/>
          <w:tab w:val="left" w:pos="7318"/>
          <w:tab w:val="left" w:pos="7705"/>
          <w:tab w:val="left" w:pos="8091"/>
          <w:tab w:val="left" w:pos="8478"/>
          <w:tab w:val="left" w:pos="8865"/>
          <w:tab w:val="left" w:pos="9252"/>
          <w:tab w:val="left" w:pos="9638"/>
          <w:tab w:val="left" w:pos="10024"/>
          <w:tab w:val="left" w:pos="10411"/>
          <w:tab w:val="left" w:pos="10797"/>
          <w:tab w:val="left" w:pos="11185"/>
        </w:tabs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koszty transportu przedmiotu umowy do miejsca użytkowania przez </w:t>
      </w:r>
      <w:r>
        <w:rPr>
          <w:b/>
          <w:spacing w:val="-3"/>
          <w:sz w:val="28"/>
          <w:szCs w:val="28"/>
        </w:rPr>
        <w:t>Kupującego,</w:t>
      </w:r>
    </w:p>
    <w:p w14:paraId="445CC28D" w14:textId="77777777" w:rsidR="005845F6" w:rsidRDefault="005845F6">
      <w:pPr>
        <w:numPr>
          <w:ilvl w:val="0"/>
          <w:numId w:val="4"/>
        </w:numPr>
        <w:tabs>
          <w:tab w:val="left" w:pos="1030"/>
          <w:tab w:val="left" w:pos="1519"/>
          <w:tab w:val="left" w:pos="1906"/>
          <w:tab w:val="left" w:pos="2293"/>
          <w:tab w:val="left" w:pos="2679"/>
          <w:tab w:val="left" w:pos="3066"/>
          <w:tab w:val="left" w:pos="3452"/>
          <w:tab w:val="left" w:pos="3838"/>
          <w:tab w:val="left" w:pos="4226"/>
          <w:tab w:val="left" w:pos="4612"/>
          <w:tab w:val="left" w:pos="4999"/>
          <w:tab w:val="left" w:pos="5385"/>
          <w:tab w:val="left" w:pos="5772"/>
          <w:tab w:val="left" w:pos="6158"/>
          <w:tab w:val="left" w:pos="6546"/>
          <w:tab w:val="left" w:pos="6932"/>
          <w:tab w:val="left" w:pos="7318"/>
          <w:tab w:val="left" w:pos="7705"/>
          <w:tab w:val="left" w:pos="8091"/>
          <w:tab w:val="left" w:pos="8478"/>
          <w:tab w:val="left" w:pos="8865"/>
          <w:tab w:val="left" w:pos="9252"/>
          <w:tab w:val="left" w:pos="9638"/>
          <w:tab w:val="left" w:pos="10024"/>
          <w:tab w:val="left" w:pos="10411"/>
          <w:tab w:val="left" w:pos="10797"/>
          <w:tab w:val="left" w:pos="11185"/>
        </w:tabs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koszty ubezpieczenia przedmiotu umowy do daty dostawy i podpisania protokołu zdawczo-odbiorczego przez </w:t>
      </w:r>
      <w:r>
        <w:rPr>
          <w:b/>
          <w:spacing w:val="-3"/>
          <w:sz w:val="28"/>
          <w:szCs w:val="28"/>
        </w:rPr>
        <w:t>Kupującego</w:t>
      </w:r>
      <w:r>
        <w:rPr>
          <w:spacing w:val="-3"/>
          <w:sz w:val="28"/>
          <w:szCs w:val="28"/>
        </w:rPr>
        <w:t>,</w:t>
      </w:r>
    </w:p>
    <w:p w14:paraId="35A06FD1" w14:textId="77777777" w:rsidR="005845F6" w:rsidRDefault="005845F6">
      <w:pPr>
        <w:numPr>
          <w:ilvl w:val="0"/>
          <w:numId w:val="4"/>
        </w:numPr>
        <w:tabs>
          <w:tab w:val="left" w:pos="1030"/>
          <w:tab w:val="left" w:pos="1519"/>
          <w:tab w:val="left" w:pos="1906"/>
          <w:tab w:val="left" w:pos="2293"/>
          <w:tab w:val="left" w:pos="2679"/>
          <w:tab w:val="left" w:pos="3066"/>
          <w:tab w:val="left" w:pos="3452"/>
          <w:tab w:val="left" w:pos="3838"/>
          <w:tab w:val="left" w:pos="4226"/>
          <w:tab w:val="left" w:pos="4612"/>
          <w:tab w:val="left" w:pos="4999"/>
          <w:tab w:val="left" w:pos="5385"/>
          <w:tab w:val="left" w:pos="5772"/>
          <w:tab w:val="left" w:pos="6158"/>
          <w:tab w:val="left" w:pos="6546"/>
          <w:tab w:val="left" w:pos="6932"/>
          <w:tab w:val="left" w:pos="7318"/>
          <w:tab w:val="left" w:pos="7705"/>
          <w:tab w:val="left" w:pos="8091"/>
          <w:tab w:val="left" w:pos="8478"/>
          <w:tab w:val="left" w:pos="8865"/>
          <w:tab w:val="left" w:pos="9252"/>
          <w:tab w:val="left" w:pos="9638"/>
          <w:tab w:val="left" w:pos="10024"/>
          <w:tab w:val="left" w:pos="10411"/>
          <w:tab w:val="left" w:pos="10797"/>
          <w:tab w:val="left" w:pos="11185"/>
        </w:tabs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koszty załadunku i rozładunku przedmiotu umowy,</w:t>
      </w:r>
    </w:p>
    <w:p w14:paraId="66EE8189" w14:textId="77777777" w:rsidR="005845F6" w:rsidRDefault="005845F6">
      <w:pPr>
        <w:numPr>
          <w:ilvl w:val="0"/>
          <w:numId w:val="4"/>
        </w:numPr>
        <w:tabs>
          <w:tab w:val="left" w:pos="1030"/>
          <w:tab w:val="left" w:pos="1519"/>
          <w:tab w:val="left" w:pos="1906"/>
          <w:tab w:val="left" w:pos="2293"/>
          <w:tab w:val="left" w:pos="2679"/>
          <w:tab w:val="left" w:pos="3066"/>
          <w:tab w:val="left" w:pos="3452"/>
          <w:tab w:val="left" w:pos="3838"/>
          <w:tab w:val="left" w:pos="4226"/>
          <w:tab w:val="left" w:pos="4612"/>
          <w:tab w:val="left" w:pos="4999"/>
          <w:tab w:val="left" w:pos="5385"/>
          <w:tab w:val="left" w:pos="5772"/>
          <w:tab w:val="left" w:pos="6158"/>
          <w:tab w:val="left" w:pos="6546"/>
          <w:tab w:val="left" w:pos="6932"/>
          <w:tab w:val="left" w:pos="7318"/>
          <w:tab w:val="left" w:pos="7705"/>
          <w:tab w:val="left" w:pos="8091"/>
          <w:tab w:val="left" w:pos="8478"/>
          <w:tab w:val="left" w:pos="8865"/>
          <w:tab w:val="left" w:pos="9252"/>
          <w:tab w:val="left" w:pos="9638"/>
          <w:tab w:val="left" w:pos="10024"/>
          <w:tab w:val="left" w:pos="10411"/>
          <w:tab w:val="left" w:pos="10797"/>
          <w:tab w:val="left" w:pos="11185"/>
        </w:tabs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należyte zainstalowanie dostarczonego przedmiotu umowy, jego uruchomienie oraz przeprowadzenie szkolenia personelu medycznego i technicznego wskazanego przez </w:t>
      </w:r>
      <w:r>
        <w:rPr>
          <w:b/>
          <w:spacing w:val="-3"/>
          <w:sz w:val="28"/>
          <w:szCs w:val="28"/>
        </w:rPr>
        <w:t>Kupującego</w:t>
      </w:r>
      <w:r>
        <w:rPr>
          <w:spacing w:val="-3"/>
          <w:sz w:val="28"/>
          <w:szCs w:val="28"/>
        </w:rPr>
        <w:t>,</w:t>
      </w:r>
    </w:p>
    <w:p w14:paraId="66EC5216" w14:textId="77777777" w:rsidR="005845F6" w:rsidRDefault="005845F6">
      <w:pPr>
        <w:numPr>
          <w:ilvl w:val="0"/>
          <w:numId w:val="4"/>
        </w:numPr>
        <w:tabs>
          <w:tab w:val="left" w:pos="1030"/>
          <w:tab w:val="left" w:pos="1519"/>
          <w:tab w:val="left" w:pos="1906"/>
          <w:tab w:val="left" w:pos="2293"/>
          <w:tab w:val="left" w:pos="2679"/>
          <w:tab w:val="left" w:pos="3066"/>
          <w:tab w:val="left" w:pos="3452"/>
          <w:tab w:val="left" w:pos="3838"/>
          <w:tab w:val="left" w:pos="4226"/>
          <w:tab w:val="left" w:pos="4612"/>
          <w:tab w:val="left" w:pos="4999"/>
          <w:tab w:val="left" w:pos="5385"/>
          <w:tab w:val="left" w:pos="5772"/>
          <w:tab w:val="left" w:pos="6158"/>
          <w:tab w:val="left" w:pos="6546"/>
          <w:tab w:val="left" w:pos="6932"/>
          <w:tab w:val="left" w:pos="7318"/>
          <w:tab w:val="left" w:pos="7705"/>
          <w:tab w:val="left" w:pos="8091"/>
          <w:tab w:val="left" w:pos="8478"/>
          <w:tab w:val="left" w:pos="8865"/>
          <w:tab w:val="left" w:pos="9252"/>
          <w:tab w:val="left" w:pos="9638"/>
          <w:tab w:val="left" w:pos="10024"/>
          <w:tab w:val="left" w:pos="10411"/>
          <w:tab w:val="left" w:pos="10797"/>
          <w:tab w:val="left" w:pos="11185"/>
        </w:tabs>
        <w:jc w:val="both"/>
        <w:rPr>
          <w:b/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koszty podatku VAT.</w:t>
      </w:r>
    </w:p>
    <w:p w14:paraId="131616B9" w14:textId="77777777" w:rsidR="005845F6" w:rsidRDefault="005845F6">
      <w:pPr>
        <w:tabs>
          <w:tab w:val="left" w:pos="568"/>
          <w:tab w:val="center" w:pos="4821"/>
        </w:tabs>
        <w:spacing w:line="360" w:lineRule="auto"/>
        <w:ind w:left="284" w:hanging="284"/>
        <w:jc w:val="center"/>
        <w:rPr>
          <w:b/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  <w:t>§ 2</w:t>
      </w:r>
    </w:p>
    <w:p w14:paraId="51726CEE" w14:textId="77777777" w:rsidR="005845F6" w:rsidRDefault="005845F6">
      <w:pPr>
        <w:tabs>
          <w:tab w:val="left" w:pos="568"/>
          <w:tab w:val="center" w:pos="4821"/>
        </w:tabs>
        <w:spacing w:line="360" w:lineRule="auto"/>
        <w:ind w:left="284" w:hanging="284"/>
        <w:jc w:val="center"/>
        <w:rPr>
          <w:b/>
          <w:sz w:val="28"/>
          <w:szCs w:val="28"/>
        </w:rPr>
      </w:pPr>
      <w:r>
        <w:rPr>
          <w:b/>
          <w:spacing w:val="-3"/>
          <w:sz w:val="28"/>
          <w:szCs w:val="28"/>
        </w:rPr>
        <w:t>WARUNKI DOSTAWY</w:t>
      </w:r>
    </w:p>
    <w:p w14:paraId="2DC9C95E" w14:textId="77777777" w:rsidR="005845F6" w:rsidRDefault="005845F6">
      <w:pPr>
        <w:numPr>
          <w:ilvl w:val="0"/>
          <w:numId w:val="8"/>
        </w:numPr>
        <w:tabs>
          <w:tab w:val="left" w:pos="851"/>
          <w:tab w:val="left" w:pos="953"/>
          <w:tab w:val="left" w:pos="1340"/>
          <w:tab w:val="left" w:pos="1727"/>
          <w:tab w:val="left" w:pos="2114"/>
          <w:tab w:val="left" w:pos="2500"/>
          <w:tab w:val="left" w:pos="2887"/>
          <w:tab w:val="left" w:pos="3273"/>
          <w:tab w:val="left" w:pos="3659"/>
          <w:tab w:val="left" w:pos="4047"/>
          <w:tab w:val="left" w:pos="4433"/>
          <w:tab w:val="left" w:pos="4820"/>
          <w:tab w:val="left" w:pos="5206"/>
          <w:tab w:val="left" w:pos="5593"/>
          <w:tab w:val="left" w:pos="5979"/>
          <w:tab w:val="left" w:pos="6367"/>
          <w:tab w:val="left" w:pos="6753"/>
          <w:tab w:val="left" w:pos="7139"/>
          <w:tab w:val="left" w:pos="7526"/>
          <w:tab w:val="left" w:pos="7912"/>
          <w:tab w:val="left" w:pos="8299"/>
          <w:tab w:val="left" w:pos="8686"/>
          <w:tab w:val="left" w:pos="9073"/>
          <w:tab w:val="left" w:pos="9459"/>
          <w:tab w:val="left" w:pos="9845"/>
          <w:tab w:val="left" w:pos="10232"/>
          <w:tab w:val="left" w:pos="10618"/>
          <w:tab w:val="left" w:pos="1100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Sprzedający</w:t>
      </w:r>
      <w:r>
        <w:rPr>
          <w:sz w:val="28"/>
          <w:szCs w:val="28"/>
        </w:rPr>
        <w:t xml:space="preserve"> zobowiązany jest do:</w:t>
      </w:r>
    </w:p>
    <w:p w14:paraId="313EEBFF" w14:textId="60B00AD3" w:rsidR="005845F6" w:rsidRPr="000452D1" w:rsidRDefault="005845F6" w:rsidP="000F382F">
      <w:pPr>
        <w:pStyle w:val="Akapitzlist"/>
        <w:numPr>
          <w:ilvl w:val="0"/>
          <w:numId w:val="15"/>
        </w:numPr>
        <w:tabs>
          <w:tab w:val="left" w:pos="1134"/>
          <w:tab w:val="left" w:pos="1276"/>
          <w:tab w:val="left" w:pos="1340"/>
          <w:tab w:val="left" w:pos="1727"/>
          <w:tab w:val="left" w:pos="2114"/>
          <w:tab w:val="left" w:pos="2500"/>
          <w:tab w:val="left" w:pos="2887"/>
          <w:tab w:val="left" w:pos="3273"/>
          <w:tab w:val="left" w:pos="3659"/>
          <w:tab w:val="left" w:pos="4047"/>
          <w:tab w:val="left" w:pos="4433"/>
          <w:tab w:val="left" w:pos="4820"/>
          <w:tab w:val="left" w:pos="5206"/>
          <w:tab w:val="left" w:pos="5593"/>
          <w:tab w:val="left" w:pos="5979"/>
          <w:tab w:val="left" w:pos="6367"/>
          <w:tab w:val="left" w:pos="6753"/>
          <w:tab w:val="left" w:pos="7139"/>
          <w:tab w:val="left" w:pos="7526"/>
          <w:tab w:val="left" w:pos="7912"/>
          <w:tab w:val="left" w:pos="8299"/>
          <w:tab w:val="left" w:pos="8686"/>
          <w:tab w:val="left" w:pos="9073"/>
          <w:tab w:val="left" w:pos="9459"/>
          <w:tab w:val="left" w:pos="9845"/>
          <w:tab w:val="left" w:pos="10232"/>
          <w:tab w:val="left" w:pos="10618"/>
          <w:tab w:val="left" w:pos="11006"/>
        </w:tabs>
        <w:ind w:left="1134" w:hanging="283"/>
        <w:jc w:val="both"/>
        <w:rPr>
          <w:color w:val="000000"/>
          <w:sz w:val="28"/>
          <w:szCs w:val="28"/>
        </w:rPr>
      </w:pPr>
      <w:r w:rsidRPr="00D84839">
        <w:rPr>
          <w:sz w:val="28"/>
          <w:szCs w:val="28"/>
        </w:rPr>
        <w:t>dostawy przedmiotu umowy</w:t>
      </w:r>
      <w:r w:rsidRPr="00D84839">
        <w:rPr>
          <w:b/>
          <w:sz w:val="28"/>
          <w:szCs w:val="28"/>
        </w:rPr>
        <w:t xml:space="preserve"> </w:t>
      </w:r>
      <w:r w:rsidRPr="00D84839">
        <w:rPr>
          <w:sz w:val="28"/>
          <w:szCs w:val="28"/>
        </w:rPr>
        <w:t xml:space="preserve">w terminie do </w:t>
      </w:r>
      <w:r w:rsidR="00A7127A">
        <w:rPr>
          <w:sz w:val="28"/>
          <w:szCs w:val="28"/>
        </w:rPr>
        <w:t>8</w:t>
      </w:r>
      <w:r w:rsidR="005932C5" w:rsidRPr="00D84839">
        <w:rPr>
          <w:sz w:val="28"/>
          <w:szCs w:val="28"/>
        </w:rPr>
        <w:t xml:space="preserve"> tygodni od daty zawarcia umowy</w:t>
      </w:r>
      <w:r w:rsidRPr="00D84839">
        <w:rPr>
          <w:b/>
          <w:color w:val="000000"/>
          <w:sz w:val="28"/>
          <w:szCs w:val="28"/>
        </w:rPr>
        <w:t xml:space="preserve"> </w:t>
      </w:r>
      <w:r w:rsidRPr="00D84839">
        <w:rPr>
          <w:color w:val="000000"/>
          <w:sz w:val="28"/>
          <w:szCs w:val="28"/>
        </w:rPr>
        <w:t>przy czym dostawa zostanie potwierdzona</w:t>
      </w:r>
      <w:r w:rsidR="000452D1">
        <w:rPr>
          <w:color w:val="000000"/>
          <w:sz w:val="28"/>
          <w:szCs w:val="28"/>
        </w:rPr>
        <w:t xml:space="preserve"> </w:t>
      </w:r>
      <w:r w:rsidRPr="000452D1">
        <w:rPr>
          <w:color w:val="000000"/>
          <w:sz w:val="28"/>
          <w:szCs w:val="28"/>
        </w:rPr>
        <w:t>podpisaniem przez strony protokołu zdawczo - odbiorczego, którego wzór stanowi Załącznik Nr 2 do niniejszej umowy;</w:t>
      </w:r>
    </w:p>
    <w:p w14:paraId="55F06F1A" w14:textId="7F65B451" w:rsidR="005845F6" w:rsidRDefault="000F382F" w:rsidP="000F382F">
      <w:pPr>
        <w:tabs>
          <w:tab w:val="left" w:pos="851"/>
          <w:tab w:val="left" w:pos="953"/>
          <w:tab w:val="left" w:pos="1340"/>
          <w:tab w:val="left" w:pos="1727"/>
          <w:tab w:val="left" w:pos="2114"/>
          <w:tab w:val="left" w:pos="2500"/>
          <w:tab w:val="left" w:pos="2887"/>
          <w:tab w:val="left" w:pos="3273"/>
          <w:tab w:val="left" w:pos="3659"/>
          <w:tab w:val="left" w:pos="4047"/>
          <w:tab w:val="left" w:pos="4433"/>
          <w:tab w:val="left" w:pos="4820"/>
          <w:tab w:val="left" w:pos="5206"/>
          <w:tab w:val="left" w:pos="5593"/>
          <w:tab w:val="left" w:pos="5979"/>
          <w:tab w:val="left" w:pos="6367"/>
          <w:tab w:val="left" w:pos="6753"/>
          <w:tab w:val="left" w:pos="7139"/>
          <w:tab w:val="left" w:pos="7526"/>
          <w:tab w:val="left" w:pos="7912"/>
          <w:tab w:val="left" w:pos="8299"/>
          <w:tab w:val="left" w:pos="8686"/>
          <w:tab w:val="left" w:pos="9073"/>
          <w:tab w:val="left" w:pos="9459"/>
          <w:tab w:val="left" w:pos="9845"/>
          <w:tab w:val="left" w:pos="10232"/>
          <w:tab w:val="left" w:pos="10618"/>
          <w:tab w:val="left" w:pos="11006"/>
        </w:tabs>
        <w:ind w:left="1134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845F6">
        <w:rPr>
          <w:color w:val="000000"/>
          <w:sz w:val="28"/>
          <w:szCs w:val="28"/>
        </w:rPr>
        <w:t>2)</w:t>
      </w:r>
      <w:r w:rsidR="00E2027D">
        <w:rPr>
          <w:color w:val="000000"/>
          <w:sz w:val="28"/>
          <w:szCs w:val="28"/>
        </w:rPr>
        <w:t xml:space="preserve"> </w:t>
      </w:r>
      <w:r w:rsidR="005845F6">
        <w:rPr>
          <w:color w:val="000000"/>
          <w:sz w:val="28"/>
          <w:szCs w:val="28"/>
        </w:rPr>
        <w:t>instalacji przedmiotu umowy</w:t>
      </w:r>
      <w:r w:rsidR="005845F6">
        <w:rPr>
          <w:b/>
          <w:color w:val="000000"/>
          <w:sz w:val="28"/>
          <w:szCs w:val="28"/>
        </w:rPr>
        <w:t xml:space="preserve"> </w:t>
      </w:r>
      <w:r w:rsidR="005845F6">
        <w:rPr>
          <w:color w:val="000000"/>
          <w:sz w:val="28"/>
          <w:szCs w:val="28"/>
        </w:rPr>
        <w:t xml:space="preserve">w terminie do </w:t>
      </w:r>
      <w:r w:rsidR="00A7127A">
        <w:rPr>
          <w:color w:val="000000"/>
          <w:sz w:val="28"/>
          <w:szCs w:val="28"/>
        </w:rPr>
        <w:t xml:space="preserve">8 </w:t>
      </w:r>
      <w:r w:rsidR="005932C5">
        <w:rPr>
          <w:color w:val="000000"/>
          <w:sz w:val="28"/>
          <w:szCs w:val="28"/>
        </w:rPr>
        <w:t>tygodni od daty zawarcia umowy</w:t>
      </w:r>
      <w:r w:rsidR="005845F6">
        <w:rPr>
          <w:color w:val="000000"/>
          <w:sz w:val="28"/>
          <w:szCs w:val="28"/>
        </w:rPr>
        <w:t xml:space="preserve"> przy czym instalacja zostanie potwierdzona podpisaniem przez strony protokołu z instalacji, którego wzór stanowi Załącznik Nr 3 do niniejszej umowy;</w:t>
      </w:r>
    </w:p>
    <w:p w14:paraId="03E30DA5" w14:textId="5CF27EA6" w:rsidR="005845F6" w:rsidRDefault="000F382F" w:rsidP="000F382F">
      <w:pPr>
        <w:tabs>
          <w:tab w:val="left" w:pos="851"/>
          <w:tab w:val="left" w:pos="953"/>
          <w:tab w:val="left" w:pos="1340"/>
          <w:tab w:val="left" w:pos="1727"/>
          <w:tab w:val="left" w:pos="2114"/>
          <w:tab w:val="left" w:pos="2500"/>
          <w:tab w:val="left" w:pos="2887"/>
          <w:tab w:val="left" w:pos="3273"/>
          <w:tab w:val="left" w:pos="3659"/>
          <w:tab w:val="left" w:pos="4047"/>
          <w:tab w:val="left" w:pos="4433"/>
          <w:tab w:val="left" w:pos="4820"/>
          <w:tab w:val="left" w:pos="5206"/>
          <w:tab w:val="left" w:pos="5593"/>
          <w:tab w:val="left" w:pos="5979"/>
          <w:tab w:val="left" w:pos="6367"/>
          <w:tab w:val="left" w:pos="6753"/>
          <w:tab w:val="left" w:pos="7139"/>
          <w:tab w:val="left" w:pos="7526"/>
          <w:tab w:val="left" w:pos="7912"/>
          <w:tab w:val="left" w:pos="8299"/>
          <w:tab w:val="left" w:pos="8686"/>
          <w:tab w:val="left" w:pos="9073"/>
          <w:tab w:val="left" w:pos="9459"/>
          <w:tab w:val="left" w:pos="9845"/>
          <w:tab w:val="left" w:pos="10232"/>
          <w:tab w:val="left" w:pos="10618"/>
          <w:tab w:val="left" w:pos="11006"/>
        </w:tabs>
        <w:ind w:left="1134" w:hanging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845F6">
        <w:rPr>
          <w:color w:val="000000"/>
          <w:sz w:val="28"/>
          <w:szCs w:val="28"/>
        </w:rPr>
        <w:t>3)</w:t>
      </w:r>
      <w:r>
        <w:rPr>
          <w:color w:val="000000"/>
          <w:sz w:val="28"/>
          <w:szCs w:val="28"/>
        </w:rPr>
        <w:t xml:space="preserve"> </w:t>
      </w:r>
      <w:r w:rsidR="005845F6">
        <w:rPr>
          <w:color w:val="000000"/>
          <w:sz w:val="28"/>
          <w:szCs w:val="28"/>
        </w:rPr>
        <w:t>uruchomienia przedmiotu umowy</w:t>
      </w:r>
      <w:r w:rsidR="005845F6">
        <w:rPr>
          <w:b/>
          <w:color w:val="000000"/>
          <w:sz w:val="28"/>
          <w:szCs w:val="28"/>
        </w:rPr>
        <w:t xml:space="preserve"> </w:t>
      </w:r>
      <w:r w:rsidR="005845F6">
        <w:rPr>
          <w:color w:val="000000"/>
          <w:sz w:val="28"/>
          <w:szCs w:val="28"/>
        </w:rPr>
        <w:t xml:space="preserve">w terminie do </w:t>
      </w:r>
      <w:r w:rsidR="00A7127A">
        <w:rPr>
          <w:color w:val="000000"/>
          <w:sz w:val="28"/>
          <w:szCs w:val="28"/>
        </w:rPr>
        <w:t>8</w:t>
      </w:r>
      <w:r w:rsidR="005932C5">
        <w:rPr>
          <w:color w:val="000000"/>
          <w:sz w:val="28"/>
          <w:szCs w:val="28"/>
        </w:rPr>
        <w:t xml:space="preserve"> tygodni od daty zawarcia umowy</w:t>
      </w:r>
      <w:r w:rsidR="005845F6">
        <w:rPr>
          <w:b/>
          <w:sz w:val="28"/>
          <w:szCs w:val="28"/>
        </w:rPr>
        <w:t xml:space="preserve"> </w:t>
      </w:r>
      <w:r w:rsidR="005845F6">
        <w:rPr>
          <w:sz w:val="28"/>
          <w:szCs w:val="28"/>
        </w:rPr>
        <w:t>przy czym</w:t>
      </w:r>
      <w:r w:rsidR="005845F6">
        <w:rPr>
          <w:b/>
          <w:sz w:val="28"/>
          <w:szCs w:val="28"/>
        </w:rPr>
        <w:t xml:space="preserve"> </w:t>
      </w:r>
      <w:r w:rsidR="005845F6">
        <w:rPr>
          <w:sz w:val="28"/>
          <w:szCs w:val="28"/>
        </w:rPr>
        <w:t>uruchomienie zostanie potwierdzone</w:t>
      </w:r>
      <w:r w:rsidR="005845F6">
        <w:rPr>
          <w:b/>
          <w:sz w:val="28"/>
          <w:szCs w:val="28"/>
        </w:rPr>
        <w:t xml:space="preserve"> </w:t>
      </w:r>
      <w:r w:rsidR="005845F6">
        <w:rPr>
          <w:sz w:val="28"/>
          <w:szCs w:val="28"/>
        </w:rPr>
        <w:t>podpisaniem przez</w:t>
      </w:r>
      <w:r w:rsidR="005845F6">
        <w:rPr>
          <w:b/>
          <w:sz w:val="28"/>
          <w:szCs w:val="28"/>
        </w:rPr>
        <w:t xml:space="preserve"> </w:t>
      </w:r>
      <w:r w:rsidR="005845F6">
        <w:rPr>
          <w:sz w:val="28"/>
          <w:szCs w:val="28"/>
        </w:rPr>
        <w:t>strony</w:t>
      </w:r>
      <w:r w:rsidR="005845F6">
        <w:rPr>
          <w:b/>
          <w:sz w:val="28"/>
          <w:szCs w:val="28"/>
        </w:rPr>
        <w:t xml:space="preserve"> </w:t>
      </w:r>
      <w:r w:rsidR="005845F6">
        <w:rPr>
          <w:sz w:val="28"/>
          <w:szCs w:val="28"/>
        </w:rPr>
        <w:t>protokołu z uruchomienia, którego wzór stanowi Załącznik Nr 4 do niniejszej umowy</w:t>
      </w:r>
      <w:r>
        <w:rPr>
          <w:sz w:val="28"/>
          <w:szCs w:val="28"/>
        </w:rPr>
        <w:t>;</w:t>
      </w:r>
    </w:p>
    <w:p w14:paraId="719C87C7" w14:textId="17577FE3" w:rsidR="000F382F" w:rsidRDefault="000F382F" w:rsidP="000F382F">
      <w:pPr>
        <w:tabs>
          <w:tab w:val="left" w:pos="851"/>
          <w:tab w:val="left" w:pos="953"/>
          <w:tab w:val="left" w:pos="1340"/>
          <w:tab w:val="left" w:pos="1727"/>
          <w:tab w:val="left" w:pos="2114"/>
          <w:tab w:val="left" w:pos="2500"/>
          <w:tab w:val="left" w:pos="2887"/>
          <w:tab w:val="left" w:pos="3273"/>
          <w:tab w:val="left" w:pos="3659"/>
          <w:tab w:val="left" w:pos="4047"/>
          <w:tab w:val="left" w:pos="4433"/>
          <w:tab w:val="left" w:pos="4820"/>
          <w:tab w:val="left" w:pos="5206"/>
          <w:tab w:val="left" w:pos="5593"/>
          <w:tab w:val="left" w:pos="5979"/>
          <w:tab w:val="left" w:pos="6367"/>
          <w:tab w:val="left" w:pos="6753"/>
          <w:tab w:val="left" w:pos="7139"/>
          <w:tab w:val="left" w:pos="7526"/>
          <w:tab w:val="left" w:pos="7912"/>
          <w:tab w:val="left" w:pos="8299"/>
          <w:tab w:val="left" w:pos="8686"/>
          <w:tab w:val="left" w:pos="9073"/>
          <w:tab w:val="left" w:pos="9459"/>
          <w:tab w:val="left" w:pos="9845"/>
          <w:tab w:val="left" w:pos="10232"/>
          <w:tab w:val="left" w:pos="10618"/>
          <w:tab w:val="left" w:pos="11006"/>
        </w:tabs>
        <w:ind w:left="1134" w:hanging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4) przeprowadzenia szkolenia z obsługi przedmiotu umowy </w:t>
      </w:r>
      <w:r w:rsidRPr="000F382F">
        <w:rPr>
          <w:sz w:val="28"/>
          <w:szCs w:val="28"/>
        </w:rPr>
        <w:t xml:space="preserve">w terminie do </w:t>
      </w:r>
      <w:r w:rsidR="00A7127A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0F382F">
        <w:rPr>
          <w:sz w:val="28"/>
          <w:szCs w:val="28"/>
        </w:rPr>
        <w:t>tygodni od daty zawarcia umowy</w:t>
      </w:r>
      <w:r w:rsidRPr="000F382F">
        <w:rPr>
          <w:b/>
          <w:sz w:val="28"/>
          <w:szCs w:val="28"/>
        </w:rPr>
        <w:t xml:space="preserve"> </w:t>
      </w:r>
      <w:r w:rsidRPr="000F382F">
        <w:rPr>
          <w:sz w:val="28"/>
          <w:szCs w:val="28"/>
        </w:rPr>
        <w:t>przy czym</w:t>
      </w:r>
      <w:r w:rsidRPr="000F382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szkolenie</w:t>
      </w:r>
      <w:r w:rsidRPr="000F382F">
        <w:rPr>
          <w:sz w:val="28"/>
          <w:szCs w:val="28"/>
        </w:rPr>
        <w:t xml:space="preserve"> zostanie potwierdzone</w:t>
      </w:r>
      <w:r w:rsidRPr="000F382F">
        <w:rPr>
          <w:b/>
          <w:sz w:val="28"/>
          <w:szCs w:val="28"/>
        </w:rPr>
        <w:t xml:space="preserve"> </w:t>
      </w:r>
      <w:r w:rsidRPr="000F382F">
        <w:rPr>
          <w:sz w:val="28"/>
          <w:szCs w:val="28"/>
        </w:rPr>
        <w:t>podpisaniem przez</w:t>
      </w:r>
      <w:r w:rsidRPr="000F382F">
        <w:rPr>
          <w:b/>
          <w:sz w:val="28"/>
          <w:szCs w:val="28"/>
        </w:rPr>
        <w:t xml:space="preserve"> </w:t>
      </w:r>
      <w:r w:rsidRPr="000F382F">
        <w:rPr>
          <w:sz w:val="28"/>
          <w:szCs w:val="28"/>
        </w:rPr>
        <w:t>strony</w:t>
      </w:r>
      <w:r w:rsidRPr="000F382F">
        <w:rPr>
          <w:b/>
          <w:sz w:val="28"/>
          <w:szCs w:val="28"/>
        </w:rPr>
        <w:t xml:space="preserve"> </w:t>
      </w:r>
      <w:r w:rsidRPr="000F382F">
        <w:rPr>
          <w:sz w:val="28"/>
          <w:szCs w:val="28"/>
        </w:rPr>
        <w:t xml:space="preserve">protokołu </w:t>
      </w:r>
      <w:r>
        <w:rPr>
          <w:sz w:val="28"/>
          <w:szCs w:val="28"/>
        </w:rPr>
        <w:t>ze szkolenia</w:t>
      </w:r>
      <w:r w:rsidRPr="000F382F">
        <w:rPr>
          <w:sz w:val="28"/>
          <w:szCs w:val="28"/>
        </w:rPr>
        <w:t xml:space="preserve">, którego wzór stanowi Załącznik Nr </w:t>
      </w:r>
      <w:r>
        <w:rPr>
          <w:sz w:val="28"/>
          <w:szCs w:val="28"/>
        </w:rPr>
        <w:t>5</w:t>
      </w:r>
      <w:r w:rsidRPr="000F382F">
        <w:rPr>
          <w:sz w:val="28"/>
          <w:szCs w:val="28"/>
        </w:rPr>
        <w:t xml:space="preserve"> do niniejszej umowy</w:t>
      </w:r>
      <w:r>
        <w:rPr>
          <w:sz w:val="28"/>
          <w:szCs w:val="28"/>
        </w:rPr>
        <w:t>.</w:t>
      </w:r>
    </w:p>
    <w:p w14:paraId="388F1436" w14:textId="64D974D3" w:rsidR="005845F6" w:rsidRDefault="005845F6">
      <w:pPr>
        <w:numPr>
          <w:ilvl w:val="0"/>
          <w:numId w:val="8"/>
        </w:numPr>
        <w:tabs>
          <w:tab w:val="left" w:pos="851"/>
          <w:tab w:val="left" w:pos="953"/>
          <w:tab w:val="left" w:pos="1340"/>
          <w:tab w:val="left" w:pos="1727"/>
          <w:tab w:val="left" w:pos="2114"/>
          <w:tab w:val="left" w:pos="2500"/>
          <w:tab w:val="left" w:pos="2887"/>
          <w:tab w:val="left" w:pos="3273"/>
          <w:tab w:val="left" w:pos="3659"/>
          <w:tab w:val="left" w:pos="4047"/>
          <w:tab w:val="left" w:pos="4433"/>
          <w:tab w:val="left" w:pos="4820"/>
          <w:tab w:val="left" w:pos="5206"/>
          <w:tab w:val="left" w:pos="5593"/>
          <w:tab w:val="left" w:pos="5979"/>
          <w:tab w:val="left" w:pos="6367"/>
          <w:tab w:val="left" w:pos="6753"/>
          <w:tab w:val="left" w:pos="7139"/>
          <w:tab w:val="left" w:pos="7526"/>
          <w:tab w:val="left" w:pos="7912"/>
          <w:tab w:val="left" w:pos="8299"/>
          <w:tab w:val="left" w:pos="8686"/>
          <w:tab w:val="left" w:pos="9073"/>
          <w:tab w:val="left" w:pos="9459"/>
          <w:tab w:val="left" w:pos="9845"/>
          <w:tab w:val="left" w:pos="10232"/>
          <w:tab w:val="left" w:pos="10618"/>
          <w:tab w:val="left" w:pos="11006"/>
        </w:tabs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>Jako termin zakończenia realizacji umowy rozumie się datę podpisania przez strony protokołu z</w:t>
      </w:r>
      <w:r w:rsidR="000F382F">
        <w:rPr>
          <w:sz w:val="28"/>
          <w:szCs w:val="28"/>
        </w:rPr>
        <w:t xml:space="preserve">e szkolenia, </w:t>
      </w:r>
      <w:r>
        <w:rPr>
          <w:sz w:val="28"/>
          <w:szCs w:val="28"/>
        </w:rPr>
        <w:t xml:space="preserve">którego wzór stanowi Załącznik Nr </w:t>
      </w:r>
      <w:r w:rsidR="000F382F">
        <w:rPr>
          <w:sz w:val="28"/>
          <w:szCs w:val="28"/>
        </w:rPr>
        <w:t>5</w:t>
      </w:r>
      <w:r>
        <w:rPr>
          <w:sz w:val="28"/>
          <w:szCs w:val="28"/>
        </w:rPr>
        <w:t xml:space="preserve"> do niniejszej umowy.</w:t>
      </w:r>
    </w:p>
    <w:p w14:paraId="640727F8" w14:textId="77777777" w:rsidR="005845F6" w:rsidRDefault="005845F6">
      <w:pPr>
        <w:numPr>
          <w:ilvl w:val="0"/>
          <w:numId w:val="8"/>
        </w:numPr>
        <w:tabs>
          <w:tab w:val="left" w:pos="851"/>
          <w:tab w:val="left" w:pos="953"/>
          <w:tab w:val="left" w:pos="1340"/>
          <w:tab w:val="left" w:pos="1727"/>
          <w:tab w:val="left" w:pos="2114"/>
          <w:tab w:val="left" w:pos="2500"/>
          <w:tab w:val="left" w:pos="2887"/>
          <w:tab w:val="left" w:pos="3273"/>
          <w:tab w:val="left" w:pos="3659"/>
          <w:tab w:val="left" w:pos="4047"/>
          <w:tab w:val="left" w:pos="4433"/>
          <w:tab w:val="left" w:pos="4820"/>
          <w:tab w:val="left" w:pos="5206"/>
          <w:tab w:val="left" w:pos="5593"/>
          <w:tab w:val="left" w:pos="5979"/>
          <w:tab w:val="left" w:pos="6367"/>
          <w:tab w:val="left" w:pos="6753"/>
          <w:tab w:val="left" w:pos="7139"/>
          <w:tab w:val="left" w:pos="7526"/>
          <w:tab w:val="left" w:pos="7912"/>
          <w:tab w:val="left" w:pos="8299"/>
          <w:tab w:val="left" w:pos="8686"/>
          <w:tab w:val="left" w:pos="9073"/>
          <w:tab w:val="left" w:pos="9459"/>
          <w:tab w:val="left" w:pos="9845"/>
          <w:tab w:val="left" w:pos="10232"/>
          <w:tab w:val="left" w:pos="10618"/>
          <w:tab w:val="left" w:pos="11006"/>
        </w:tabs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Przedmiot umowy zostanie dostarczony</w:t>
      </w:r>
      <w:r>
        <w:rPr>
          <w:b/>
          <w:spacing w:val="-3"/>
          <w:sz w:val="28"/>
          <w:szCs w:val="28"/>
        </w:rPr>
        <w:t xml:space="preserve"> Kupującemu</w:t>
      </w:r>
      <w:r>
        <w:rPr>
          <w:spacing w:val="-3"/>
          <w:sz w:val="28"/>
          <w:szCs w:val="28"/>
        </w:rPr>
        <w:t xml:space="preserve"> wraz z:</w:t>
      </w:r>
    </w:p>
    <w:p w14:paraId="01953275" w14:textId="77777777" w:rsidR="005845F6" w:rsidRDefault="005845F6">
      <w:pPr>
        <w:numPr>
          <w:ilvl w:val="1"/>
          <w:numId w:val="5"/>
        </w:numPr>
        <w:tabs>
          <w:tab w:val="left" w:pos="567"/>
          <w:tab w:val="left" w:pos="1004"/>
          <w:tab w:val="left" w:pos="1106"/>
          <w:tab w:val="left" w:pos="1493"/>
          <w:tab w:val="left" w:pos="1880"/>
          <w:tab w:val="left" w:pos="2267"/>
          <w:tab w:val="left" w:pos="2653"/>
          <w:tab w:val="left" w:pos="3040"/>
          <w:tab w:val="left" w:pos="3426"/>
          <w:tab w:val="left" w:pos="3812"/>
          <w:tab w:val="left" w:pos="4200"/>
          <w:tab w:val="left" w:pos="4586"/>
          <w:tab w:val="left" w:pos="4973"/>
          <w:tab w:val="left" w:pos="5359"/>
          <w:tab w:val="left" w:pos="5746"/>
          <w:tab w:val="left" w:pos="6132"/>
          <w:tab w:val="left" w:pos="6520"/>
          <w:tab w:val="left" w:pos="6906"/>
          <w:tab w:val="left" w:pos="7292"/>
          <w:tab w:val="left" w:pos="7679"/>
          <w:tab w:val="left" w:pos="8065"/>
          <w:tab w:val="left" w:pos="8452"/>
          <w:tab w:val="left" w:pos="8839"/>
          <w:tab w:val="left" w:pos="9226"/>
          <w:tab w:val="left" w:pos="9612"/>
          <w:tab w:val="left" w:pos="9998"/>
          <w:tab w:val="left" w:pos="10385"/>
          <w:tab w:val="left" w:pos="10771"/>
          <w:tab w:val="left" w:pos="11159"/>
        </w:tabs>
        <w:ind w:hanging="153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instrukcjami obsługi w języku polskim,</w:t>
      </w:r>
    </w:p>
    <w:p w14:paraId="53BD726B" w14:textId="77777777" w:rsidR="005845F6" w:rsidRDefault="005845F6">
      <w:pPr>
        <w:numPr>
          <w:ilvl w:val="1"/>
          <w:numId w:val="5"/>
        </w:numPr>
        <w:tabs>
          <w:tab w:val="left" w:pos="1004"/>
          <w:tab w:val="left" w:pos="1106"/>
          <w:tab w:val="left" w:pos="1493"/>
          <w:tab w:val="left" w:pos="1880"/>
          <w:tab w:val="left" w:pos="2267"/>
          <w:tab w:val="left" w:pos="2653"/>
          <w:tab w:val="left" w:pos="3040"/>
          <w:tab w:val="left" w:pos="3426"/>
          <w:tab w:val="left" w:pos="3812"/>
          <w:tab w:val="left" w:pos="4200"/>
          <w:tab w:val="left" w:pos="4586"/>
          <w:tab w:val="left" w:pos="4973"/>
          <w:tab w:val="left" w:pos="5359"/>
          <w:tab w:val="left" w:pos="5746"/>
          <w:tab w:val="left" w:pos="6132"/>
          <w:tab w:val="left" w:pos="6520"/>
          <w:tab w:val="left" w:pos="6906"/>
          <w:tab w:val="left" w:pos="7292"/>
          <w:tab w:val="left" w:pos="7679"/>
          <w:tab w:val="left" w:pos="8065"/>
          <w:tab w:val="left" w:pos="8452"/>
          <w:tab w:val="left" w:pos="8839"/>
          <w:tab w:val="left" w:pos="9226"/>
          <w:tab w:val="left" w:pos="9612"/>
          <w:tab w:val="left" w:pos="9998"/>
          <w:tab w:val="left" w:pos="10385"/>
          <w:tab w:val="left" w:pos="10771"/>
          <w:tab w:val="left" w:pos="11159"/>
        </w:tabs>
        <w:ind w:hanging="153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kartą gwarancyjną,</w:t>
      </w:r>
    </w:p>
    <w:p w14:paraId="25DB4A64" w14:textId="77777777" w:rsidR="005845F6" w:rsidRDefault="005845F6" w:rsidP="00BE2BB2">
      <w:pPr>
        <w:numPr>
          <w:ilvl w:val="1"/>
          <w:numId w:val="5"/>
        </w:numPr>
        <w:tabs>
          <w:tab w:val="clear" w:pos="708"/>
          <w:tab w:val="num" w:pos="993"/>
          <w:tab w:val="left" w:pos="1106"/>
          <w:tab w:val="left" w:pos="1493"/>
          <w:tab w:val="left" w:pos="1880"/>
          <w:tab w:val="left" w:pos="2267"/>
          <w:tab w:val="left" w:pos="2653"/>
          <w:tab w:val="left" w:pos="3040"/>
          <w:tab w:val="left" w:pos="3426"/>
          <w:tab w:val="left" w:pos="3812"/>
          <w:tab w:val="left" w:pos="4200"/>
          <w:tab w:val="left" w:pos="4586"/>
          <w:tab w:val="left" w:pos="4973"/>
          <w:tab w:val="left" w:pos="5359"/>
          <w:tab w:val="left" w:pos="5746"/>
          <w:tab w:val="left" w:pos="6132"/>
          <w:tab w:val="left" w:pos="6520"/>
          <w:tab w:val="left" w:pos="6906"/>
          <w:tab w:val="left" w:pos="7292"/>
          <w:tab w:val="left" w:pos="7679"/>
          <w:tab w:val="left" w:pos="8065"/>
          <w:tab w:val="left" w:pos="8452"/>
          <w:tab w:val="left" w:pos="8839"/>
          <w:tab w:val="left" w:pos="9226"/>
          <w:tab w:val="left" w:pos="9612"/>
          <w:tab w:val="left" w:pos="9998"/>
          <w:tab w:val="left" w:pos="10385"/>
          <w:tab w:val="left" w:pos="10771"/>
          <w:tab w:val="left" w:pos="11159"/>
        </w:tabs>
        <w:ind w:left="993" w:hanging="426"/>
        <w:jc w:val="both"/>
        <w:rPr>
          <w:b/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dokumentem określającym zasady świadczenia usług przez autoryzowany serwis w okresie gwarancyjnym i pogwarancyjnym.</w:t>
      </w:r>
    </w:p>
    <w:p w14:paraId="68C1A343" w14:textId="77777777" w:rsidR="005845F6" w:rsidRDefault="005845F6">
      <w:pPr>
        <w:tabs>
          <w:tab w:val="left" w:pos="851"/>
          <w:tab w:val="left" w:pos="953"/>
          <w:tab w:val="left" w:pos="1340"/>
          <w:tab w:val="left" w:pos="1727"/>
          <w:tab w:val="left" w:pos="2114"/>
          <w:tab w:val="left" w:pos="2500"/>
          <w:tab w:val="left" w:pos="2887"/>
          <w:tab w:val="left" w:pos="3273"/>
          <w:tab w:val="left" w:pos="3659"/>
          <w:tab w:val="left" w:pos="4047"/>
          <w:tab w:val="left" w:pos="4433"/>
          <w:tab w:val="left" w:pos="4820"/>
          <w:tab w:val="left" w:pos="5206"/>
          <w:tab w:val="left" w:pos="5593"/>
          <w:tab w:val="left" w:pos="5979"/>
          <w:tab w:val="left" w:pos="6367"/>
          <w:tab w:val="left" w:pos="6753"/>
          <w:tab w:val="left" w:pos="7139"/>
          <w:tab w:val="left" w:pos="7526"/>
          <w:tab w:val="left" w:pos="7912"/>
          <w:tab w:val="left" w:pos="8299"/>
          <w:tab w:val="left" w:pos="8686"/>
          <w:tab w:val="left" w:pos="9073"/>
          <w:tab w:val="left" w:pos="9459"/>
          <w:tab w:val="left" w:pos="9845"/>
          <w:tab w:val="left" w:pos="10232"/>
          <w:tab w:val="left" w:pos="10618"/>
          <w:tab w:val="left" w:pos="11006"/>
        </w:tabs>
        <w:ind w:left="567"/>
        <w:jc w:val="both"/>
        <w:rPr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  <w:lastRenderedPageBreak/>
        <w:t>Sprzedający</w:t>
      </w:r>
      <w:r>
        <w:rPr>
          <w:spacing w:val="-3"/>
          <w:sz w:val="28"/>
          <w:szCs w:val="28"/>
        </w:rPr>
        <w:t xml:space="preserve"> dostarczy 1 kpl. w/w dokumentów </w:t>
      </w:r>
      <w:r>
        <w:rPr>
          <w:b/>
          <w:spacing w:val="-3"/>
          <w:sz w:val="28"/>
          <w:szCs w:val="28"/>
        </w:rPr>
        <w:t>Kupującemu</w:t>
      </w:r>
      <w:r>
        <w:rPr>
          <w:spacing w:val="-3"/>
          <w:sz w:val="28"/>
          <w:szCs w:val="28"/>
        </w:rPr>
        <w:t>.</w:t>
      </w:r>
    </w:p>
    <w:p w14:paraId="67A11F5F" w14:textId="075036CE" w:rsidR="005845F6" w:rsidRDefault="005845F6" w:rsidP="002563FE">
      <w:pPr>
        <w:numPr>
          <w:ilvl w:val="0"/>
          <w:numId w:val="8"/>
        </w:numPr>
        <w:tabs>
          <w:tab w:val="left" w:pos="851"/>
          <w:tab w:val="left" w:pos="953"/>
          <w:tab w:val="left" w:pos="1340"/>
          <w:tab w:val="left" w:pos="1727"/>
          <w:tab w:val="left" w:pos="2114"/>
          <w:tab w:val="left" w:pos="2500"/>
          <w:tab w:val="left" w:pos="2887"/>
          <w:tab w:val="left" w:pos="3273"/>
          <w:tab w:val="left" w:pos="3659"/>
          <w:tab w:val="left" w:pos="4047"/>
          <w:tab w:val="left" w:pos="4433"/>
          <w:tab w:val="left" w:pos="4820"/>
          <w:tab w:val="left" w:pos="5206"/>
          <w:tab w:val="left" w:pos="5593"/>
          <w:tab w:val="left" w:pos="5979"/>
          <w:tab w:val="left" w:pos="6367"/>
          <w:tab w:val="left" w:pos="6753"/>
          <w:tab w:val="left" w:pos="7139"/>
          <w:tab w:val="left" w:pos="7526"/>
          <w:tab w:val="left" w:pos="7912"/>
          <w:tab w:val="left" w:pos="8299"/>
          <w:tab w:val="left" w:pos="8686"/>
          <w:tab w:val="left" w:pos="9073"/>
          <w:tab w:val="left" w:pos="9459"/>
          <w:tab w:val="left" w:pos="9845"/>
          <w:tab w:val="left" w:pos="10232"/>
          <w:tab w:val="left" w:pos="10618"/>
          <w:tab w:val="left" w:pos="11006"/>
        </w:tabs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Ze strony </w:t>
      </w:r>
      <w:r>
        <w:rPr>
          <w:b/>
          <w:spacing w:val="-3"/>
          <w:sz w:val="28"/>
          <w:szCs w:val="28"/>
        </w:rPr>
        <w:t>Kupującego</w:t>
      </w:r>
      <w:r>
        <w:rPr>
          <w:spacing w:val="-3"/>
          <w:sz w:val="28"/>
          <w:szCs w:val="28"/>
        </w:rPr>
        <w:t xml:space="preserve"> do podpisania protokołów: </w:t>
      </w:r>
      <w:r>
        <w:rPr>
          <w:sz w:val="28"/>
          <w:szCs w:val="28"/>
        </w:rPr>
        <w:t>zdawczo</w:t>
      </w:r>
      <w:r w:rsidR="00184FBA">
        <w:rPr>
          <w:sz w:val="28"/>
          <w:szCs w:val="28"/>
        </w:rPr>
        <w:t>-</w:t>
      </w:r>
      <w:r>
        <w:rPr>
          <w:sz w:val="28"/>
          <w:szCs w:val="28"/>
        </w:rPr>
        <w:t>odbiorczego</w:t>
      </w:r>
      <w:r>
        <w:rPr>
          <w:spacing w:val="-3"/>
          <w:sz w:val="28"/>
          <w:szCs w:val="28"/>
        </w:rPr>
        <w:t xml:space="preserve">, </w:t>
      </w:r>
      <w:r>
        <w:rPr>
          <w:sz w:val="28"/>
          <w:szCs w:val="28"/>
        </w:rPr>
        <w:t>z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instalacji</w:t>
      </w:r>
      <w:r w:rsidR="008C6864">
        <w:rPr>
          <w:sz w:val="28"/>
          <w:szCs w:val="28"/>
        </w:rPr>
        <w:t xml:space="preserve">, </w:t>
      </w:r>
      <w:r>
        <w:rPr>
          <w:sz w:val="28"/>
          <w:szCs w:val="28"/>
        </w:rPr>
        <w:t>uruchomienia</w:t>
      </w:r>
      <w:r>
        <w:rPr>
          <w:b/>
          <w:sz w:val="28"/>
          <w:szCs w:val="28"/>
        </w:rPr>
        <w:t xml:space="preserve"> </w:t>
      </w:r>
      <w:r w:rsidR="008C6864">
        <w:rPr>
          <w:sz w:val="28"/>
          <w:szCs w:val="28"/>
        </w:rPr>
        <w:t xml:space="preserve">oraz ze szkolenia, </w:t>
      </w:r>
      <w:r>
        <w:rPr>
          <w:spacing w:val="-3"/>
          <w:sz w:val="28"/>
          <w:szCs w:val="28"/>
        </w:rPr>
        <w:t>upoważnieni są:……………działając</w:t>
      </w:r>
      <w:r w:rsidR="00184FBA">
        <w:rPr>
          <w:spacing w:val="-3"/>
          <w:sz w:val="28"/>
          <w:szCs w:val="28"/>
        </w:rPr>
        <w:t>y</w:t>
      </w:r>
      <w:r>
        <w:rPr>
          <w:spacing w:val="-3"/>
          <w:sz w:val="28"/>
          <w:szCs w:val="28"/>
        </w:rPr>
        <w:t xml:space="preserve"> razem,</w:t>
      </w:r>
      <w:r w:rsidR="008C6864">
        <w:rPr>
          <w:spacing w:val="-3"/>
          <w:sz w:val="28"/>
          <w:szCs w:val="28"/>
        </w:rPr>
        <w:t xml:space="preserve"> a ze strony </w:t>
      </w:r>
      <w:r w:rsidR="008C6864" w:rsidRPr="003B1859">
        <w:rPr>
          <w:b/>
          <w:spacing w:val="-3"/>
          <w:sz w:val="28"/>
          <w:szCs w:val="28"/>
        </w:rPr>
        <w:t>Sprzedającego</w:t>
      </w:r>
      <w:r w:rsidR="008C6864">
        <w:rPr>
          <w:spacing w:val="-3"/>
          <w:sz w:val="28"/>
          <w:szCs w:val="28"/>
        </w:rPr>
        <w:t>……………………..</w:t>
      </w:r>
    </w:p>
    <w:p w14:paraId="2B3D7E24" w14:textId="77777777" w:rsidR="005845F6" w:rsidRDefault="005845F6">
      <w:pPr>
        <w:tabs>
          <w:tab w:val="left" w:pos="568"/>
          <w:tab w:val="center" w:pos="4821"/>
        </w:tabs>
        <w:rPr>
          <w:b/>
          <w:spacing w:val="-3"/>
          <w:sz w:val="28"/>
          <w:szCs w:val="28"/>
        </w:rPr>
      </w:pP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</w:p>
    <w:p w14:paraId="711D03DE" w14:textId="77777777" w:rsidR="005845F6" w:rsidRDefault="005845F6">
      <w:pPr>
        <w:tabs>
          <w:tab w:val="left" w:pos="568"/>
          <w:tab w:val="center" w:pos="4821"/>
        </w:tabs>
        <w:jc w:val="center"/>
        <w:rPr>
          <w:b/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  <w:t>§ 3</w:t>
      </w:r>
    </w:p>
    <w:p w14:paraId="012A3EDC" w14:textId="77777777" w:rsidR="005845F6" w:rsidRDefault="005845F6">
      <w:pPr>
        <w:tabs>
          <w:tab w:val="left" w:pos="568"/>
          <w:tab w:val="center" w:pos="4821"/>
        </w:tabs>
        <w:spacing w:before="120"/>
        <w:ind w:left="284" w:hanging="284"/>
        <w:jc w:val="center"/>
        <w:rPr>
          <w:b/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  <w:t>WARUNKI PŁATNOŚCI</w:t>
      </w:r>
    </w:p>
    <w:p w14:paraId="4CBA1DEA" w14:textId="77777777" w:rsidR="005845F6" w:rsidRDefault="005845F6">
      <w:pPr>
        <w:tabs>
          <w:tab w:val="left" w:pos="568"/>
          <w:tab w:val="center" w:pos="4821"/>
        </w:tabs>
        <w:spacing w:before="120"/>
        <w:ind w:left="284" w:hanging="284"/>
        <w:jc w:val="center"/>
        <w:rPr>
          <w:b/>
          <w:spacing w:val="-3"/>
          <w:sz w:val="28"/>
          <w:szCs w:val="28"/>
        </w:rPr>
      </w:pPr>
    </w:p>
    <w:p w14:paraId="1B1A895B" w14:textId="77777777" w:rsidR="005845F6" w:rsidRDefault="005845F6">
      <w:pPr>
        <w:numPr>
          <w:ilvl w:val="0"/>
          <w:numId w:val="7"/>
        </w:numPr>
        <w:tabs>
          <w:tab w:val="left" w:pos="851"/>
          <w:tab w:val="left" w:pos="953"/>
          <w:tab w:val="left" w:pos="1340"/>
          <w:tab w:val="left" w:pos="1727"/>
          <w:tab w:val="left" w:pos="2114"/>
          <w:tab w:val="left" w:pos="2500"/>
          <w:tab w:val="left" w:pos="2887"/>
          <w:tab w:val="left" w:pos="3273"/>
          <w:tab w:val="left" w:pos="3659"/>
          <w:tab w:val="left" w:pos="4047"/>
          <w:tab w:val="left" w:pos="4433"/>
          <w:tab w:val="left" w:pos="4820"/>
          <w:tab w:val="left" w:pos="5206"/>
          <w:tab w:val="left" w:pos="5593"/>
          <w:tab w:val="left" w:pos="5979"/>
          <w:tab w:val="left" w:pos="6367"/>
          <w:tab w:val="left" w:pos="6753"/>
          <w:tab w:val="left" w:pos="7139"/>
          <w:tab w:val="left" w:pos="7526"/>
          <w:tab w:val="left" w:pos="7912"/>
          <w:tab w:val="left" w:pos="8299"/>
          <w:tab w:val="left" w:pos="8686"/>
          <w:tab w:val="left" w:pos="9073"/>
          <w:tab w:val="left" w:pos="9459"/>
          <w:tab w:val="left" w:pos="9845"/>
          <w:tab w:val="left" w:pos="10232"/>
          <w:tab w:val="left" w:pos="10618"/>
          <w:tab w:val="left" w:pos="11006"/>
        </w:tabs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Płatności, o których mowa w § 1 ust. 4 niniejszej umowy</w:t>
      </w:r>
      <w:r>
        <w:rPr>
          <w:b/>
          <w:spacing w:val="-3"/>
          <w:sz w:val="28"/>
          <w:szCs w:val="28"/>
        </w:rPr>
        <w:t xml:space="preserve">, </w:t>
      </w:r>
      <w:r>
        <w:rPr>
          <w:spacing w:val="-3"/>
          <w:sz w:val="28"/>
          <w:szCs w:val="28"/>
        </w:rPr>
        <w:t>będą</w:t>
      </w:r>
      <w:r>
        <w:rPr>
          <w:b/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realizowane  przez </w:t>
      </w:r>
      <w:r>
        <w:rPr>
          <w:b/>
          <w:spacing w:val="-3"/>
          <w:sz w:val="28"/>
          <w:szCs w:val="28"/>
        </w:rPr>
        <w:t xml:space="preserve">Kupującego </w:t>
      </w:r>
      <w:r>
        <w:rPr>
          <w:spacing w:val="-3"/>
          <w:sz w:val="28"/>
          <w:szCs w:val="28"/>
        </w:rPr>
        <w:t>w sposób określony w ustępie 2 niniejszego paragrafu.</w:t>
      </w:r>
    </w:p>
    <w:p w14:paraId="641423D9" w14:textId="77777777" w:rsidR="005845F6" w:rsidRDefault="005845F6">
      <w:pPr>
        <w:numPr>
          <w:ilvl w:val="0"/>
          <w:numId w:val="7"/>
        </w:numPr>
        <w:tabs>
          <w:tab w:val="left" w:pos="851"/>
          <w:tab w:val="left" w:pos="953"/>
          <w:tab w:val="left" w:pos="1340"/>
          <w:tab w:val="left" w:pos="1727"/>
          <w:tab w:val="left" w:pos="2114"/>
          <w:tab w:val="left" w:pos="2500"/>
          <w:tab w:val="left" w:pos="2887"/>
          <w:tab w:val="left" w:pos="3273"/>
          <w:tab w:val="left" w:pos="3659"/>
          <w:tab w:val="left" w:pos="4047"/>
          <w:tab w:val="left" w:pos="4433"/>
          <w:tab w:val="left" w:pos="4820"/>
          <w:tab w:val="left" w:pos="5206"/>
          <w:tab w:val="left" w:pos="5593"/>
          <w:tab w:val="left" w:pos="5979"/>
          <w:tab w:val="left" w:pos="6367"/>
          <w:tab w:val="left" w:pos="6753"/>
          <w:tab w:val="left" w:pos="7139"/>
          <w:tab w:val="left" w:pos="7526"/>
          <w:tab w:val="left" w:pos="7912"/>
          <w:tab w:val="left" w:pos="8299"/>
          <w:tab w:val="left" w:pos="8686"/>
          <w:tab w:val="left" w:pos="9073"/>
          <w:tab w:val="left" w:pos="9459"/>
          <w:tab w:val="left" w:pos="9845"/>
          <w:tab w:val="left" w:pos="10232"/>
          <w:tab w:val="left" w:pos="10618"/>
          <w:tab w:val="left" w:pos="11006"/>
        </w:tabs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Strony ustalają następujące warunki płatności:</w:t>
      </w:r>
    </w:p>
    <w:p w14:paraId="325035F8" w14:textId="45448142" w:rsidR="00F94F62" w:rsidRPr="00F94F62" w:rsidRDefault="00F94F62" w:rsidP="00F94F62">
      <w:pPr>
        <w:pStyle w:val="Akapitzlist"/>
        <w:numPr>
          <w:ilvl w:val="0"/>
          <w:numId w:val="20"/>
        </w:numPr>
        <w:tabs>
          <w:tab w:val="left" w:pos="568"/>
          <w:tab w:val="center" w:pos="4821"/>
        </w:tabs>
        <w:jc w:val="both"/>
        <w:rPr>
          <w:spacing w:val="-3"/>
          <w:sz w:val="28"/>
          <w:szCs w:val="28"/>
        </w:rPr>
      </w:pPr>
      <w:r w:rsidRPr="00F94F62">
        <w:rPr>
          <w:spacing w:val="-3"/>
          <w:sz w:val="28"/>
          <w:szCs w:val="28"/>
        </w:rPr>
        <w:t>Kwota ……………………… (słownie………………………) brutto za zakupiony sprzęt, montaż, uruchomienie sprzętu oraz przeprowadzenia szkolenia zostanie uregulowana po dostarczeniu przedmiotu umowy, co zostanie potwierdzone podpisaniem przez strony protokołu zdawczo – odbiorczego, instalacji, uruchomienia</w:t>
      </w:r>
      <w:r w:rsidR="00C13633">
        <w:rPr>
          <w:spacing w:val="-3"/>
          <w:sz w:val="28"/>
          <w:szCs w:val="28"/>
        </w:rPr>
        <w:t xml:space="preserve"> oraz</w:t>
      </w:r>
      <w:r w:rsidRPr="00F94F62">
        <w:rPr>
          <w:spacing w:val="-3"/>
          <w:sz w:val="28"/>
          <w:szCs w:val="28"/>
        </w:rPr>
        <w:t xml:space="preserve"> szkolenia, których wzór stanowi Załącznik Nr 2,3,4,5 do niniejszej umowy, pod warunkiem dostarczenia </w:t>
      </w:r>
      <w:r w:rsidRPr="003B1859">
        <w:rPr>
          <w:b/>
          <w:spacing w:val="-3"/>
          <w:sz w:val="28"/>
          <w:szCs w:val="28"/>
        </w:rPr>
        <w:t xml:space="preserve">Kupującemu </w:t>
      </w:r>
      <w:r w:rsidRPr="00F94F62">
        <w:rPr>
          <w:spacing w:val="-3"/>
          <w:sz w:val="28"/>
          <w:szCs w:val="28"/>
        </w:rPr>
        <w:t xml:space="preserve">prawidłowo wystawionej faktury przez </w:t>
      </w:r>
      <w:r w:rsidRPr="003B1859">
        <w:rPr>
          <w:b/>
          <w:spacing w:val="-3"/>
          <w:sz w:val="28"/>
          <w:szCs w:val="28"/>
        </w:rPr>
        <w:t>Sprzedającego</w:t>
      </w:r>
      <w:r w:rsidRPr="00F94F62">
        <w:rPr>
          <w:spacing w:val="-3"/>
          <w:sz w:val="28"/>
          <w:szCs w:val="28"/>
        </w:rPr>
        <w:t xml:space="preserve">. Termin płatności – 60 dni od daty doręczenia  faktury </w:t>
      </w:r>
      <w:r w:rsidRPr="003B1859">
        <w:rPr>
          <w:b/>
          <w:spacing w:val="-3"/>
          <w:sz w:val="28"/>
          <w:szCs w:val="28"/>
        </w:rPr>
        <w:t>Kupującemu</w:t>
      </w:r>
      <w:r w:rsidRPr="00F94F62">
        <w:rPr>
          <w:spacing w:val="-3"/>
          <w:sz w:val="28"/>
          <w:szCs w:val="28"/>
        </w:rPr>
        <w:t>.</w:t>
      </w:r>
    </w:p>
    <w:p w14:paraId="0C1693C9" w14:textId="74EDFA88" w:rsidR="005845F6" w:rsidRPr="00F94F62" w:rsidRDefault="005845F6" w:rsidP="00F94F62">
      <w:pPr>
        <w:pStyle w:val="Akapitzlist"/>
        <w:numPr>
          <w:ilvl w:val="0"/>
          <w:numId w:val="7"/>
        </w:numPr>
        <w:tabs>
          <w:tab w:val="clear" w:pos="587"/>
          <w:tab w:val="left" w:pos="568"/>
          <w:tab w:val="center" w:pos="4821"/>
        </w:tabs>
        <w:jc w:val="both"/>
        <w:rPr>
          <w:b/>
          <w:spacing w:val="-3"/>
          <w:sz w:val="26"/>
        </w:rPr>
      </w:pPr>
      <w:r w:rsidRPr="00F94F62">
        <w:rPr>
          <w:spacing w:val="-3"/>
          <w:sz w:val="28"/>
          <w:szCs w:val="28"/>
        </w:rPr>
        <w:t>Należn</w:t>
      </w:r>
      <w:r w:rsidR="00006E67" w:rsidRPr="00F94F62">
        <w:rPr>
          <w:spacing w:val="-3"/>
          <w:sz w:val="28"/>
          <w:szCs w:val="28"/>
        </w:rPr>
        <w:t>a</w:t>
      </w:r>
      <w:r w:rsidRPr="00F94F62">
        <w:rPr>
          <w:spacing w:val="-3"/>
          <w:sz w:val="28"/>
          <w:szCs w:val="28"/>
        </w:rPr>
        <w:t xml:space="preserve"> </w:t>
      </w:r>
      <w:r w:rsidRPr="00F94F62">
        <w:rPr>
          <w:b/>
          <w:spacing w:val="-3"/>
          <w:sz w:val="28"/>
          <w:szCs w:val="28"/>
        </w:rPr>
        <w:t xml:space="preserve">Sprzedającemu </w:t>
      </w:r>
      <w:r w:rsidR="00006E67" w:rsidRPr="00F94F62">
        <w:rPr>
          <w:spacing w:val="-3"/>
          <w:sz w:val="28"/>
          <w:szCs w:val="28"/>
        </w:rPr>
        <w:t>cena</w:t>
      </w:r>
      <w:r w:rsidRPr="00F94F62">
        <w:rPr>
          <w:spacing w:val="-3"/>
          <w:sz w:val="28"/>
          <w:szCs w:val="28"/>
        </w:rPr>
        <w:t>, o któr</w:t>
      </w:r>
      <w:r w:rsidR="00006E67" w:rsidRPr="00F94F62">
        <w:rPr>
          <w:spacing w:val="-3"/>
          <w:sz w:val="28"/>
          <w:szCs w:val="28"/>
        </w:rPr>
        <w:t>ej</w:t>
      </w:r>
      <w:r w:rsidRPr="00F94F62">
        <w:rPr>
          <w:spacing w:val="-3"/>
          <w:sz w:val="28"/>
          <w:szCs w:val="28"/>
        </w:rPr>
        <w:t xml:space="preserve"> mowa w ust. 2 niniejszego paragrafu będzie płatne na konto wskazane na dostarczonych przez</w:t>
      </w:r>
      <w:r w:rsidRPr="00F94F62">
        <w:rPr>
          <w:b/>
          <w:spacing w:val="-3"/>
          <w:sz w:val="28"/>
          <w:szCs w:val="28"/>
        </w:rPr>
        <w:t xml:space="preserve"> Sprzedającego</w:t>
      </w:r>
      <w:r w:rsidRPr="00F94F62">
        <w:rPr>
          <w:spacing w:val="-3"/>
          <w:sz w:val="28"/>
          <w:szCs w:val="28"/>
        </w:rPr>
        <w:t xml:space="preserve"> prawidłowo wystawionych fakturach.</w:t>
      </w:r>
    </w:p>
    <w:p w14:paraId="14FC0F3F" w14:textId="6F026793" w:rsidR="000F382F" w:rsidRPr="000F382F" w:rsidRDefault="005932C5" w:rsidP="000F382F">
      <w:pPr>
        <w:numPr>
          <w:ilvl w:val="0"/>
          <w:numId w:val="7"/>
        </w:numPr>
        <w:tabs>
          <w:tab w:val="left" w:pos="1134"/>
          <w:tab w:val="left" w:pos="1340"/>
          <w:tab w:val="left" w:pos="1727"/>
          <w:tab w:val="left" w:pos="2114"/>
          <w:tab w:val="left" w:pos="2500"/>
          <w:tab w:val="left" w:pos="2887"/>
          <w:tab w:val="left" w:pos="3273"/>
          <w:tab w:val="left" w:pos="3659"/>
          <w:tab w:val="left" w:pos="4047"/>
          <w:tab w:val="left" w:pos="4433"/>
          <w:tab w:val="left" w:pos="4820"/>
          <w:tab w:val="left" w:pos="5206"/>
          <w:tab w:val="left" w:pos="5593"/>
          <w:tab w:val="left" w:pos="5979"/>
          <w:tab w:val="left" w:pos="6367"/>
          <w:tab w:val="left" w:pos="6753"/>
          <w:tab w:val="left" w:pos="7139"/>
          <w:tab w:val="left" w:pos="7526"/>
          <w:tab w:val="left" w:pos="7912"/>
          <w:tab w:val="left" w:pos="8299"/>
          <w:tab w:val="left" w:pos="8686"/>
          <w:tab w:val="left" w:pos="9073"/>
          <w:tab w:val="left" w:pos="9459"/>
          <w:tab w:val="left" w:pos="9845"/>
          <w:tab w:val="left" w:pos="10232"/>
          <w:tab w:val="left" w:pos="10618"/>
          <w:tab w:val="left" w:pos="11006"/>
        </w:tabs>
        <w:jc w:val="both"/>
        <w:rPr>
          <w:b/>
          <w:spacing w:val="-3"/>
          <w:sz w:val="26"/>
        </w:rPr>
      </w:pPr>
      <w:r w:rsidRPr="005932C5">
        <w:rPr>
          <w:b/>
          <w:bCs/>
          <w:spacing w:val="-3"/>
          <w:sz w:val="28"/>
          <w:szCs w:val="28"/>
        </w:rPr>
        <w:t>Kupujący</w:t>
      </w:r>
      <w:r>
        <w:rPr>
          <w:spacing w:val="-3"/>
          <w:sz w:val="28"/>
          <w:szCs w:val="28"/>
        </w:rPr>
        <w:t xml:space="preserve"> upoważ</w:t>
      </w:r>
      <w:r w:rsidR="00740EEF">
        <w:rPr>
          <w:spacing w:val="-3"/>
          <w:sz w:val="28"/>
          <w:szCs w:val="28"/>
        </w:rPr>
        <w:t>nia</w:t>
      </w:r>
      <w:r>
        <w:rPr>
          <w:spacing w:val="-3"/>
          <w:sz w:val="28"/>
          <w:szCs w:val="28"/>
        </w:rPr>
        <w:t xml:space="preserve"> </w:t>
      </w:r>
      <w:r w:rsidRPr="005932C5">
        <w:rPr>
          <w:b/>
          <w:bCs/>
          <w:spacing w:val="-3"/>
          <w:sz w:val="28"/>
          <w:szCs w:val="28"/>
        </w:rPr>
        <w:t>Sprzedającego</w:t>
      </w:r>
      <w:r>
        <w:rPr>
          <w:spacing w:val="-3"/>
          <w:sz w:val="28"/>
          <w:szCs w:val="28"/>
        </w:rPr>
        <w:t xml:space="preserve"> w czasie trwania umowy do wystawiania faktur bez podpisu oraz w formie elektronicznej, w formacie </w:t>
      </w:r>
      <w:r w:rsidR="00C13633">
        <w:rPr>
          <w:spacing w:val="-3"/>
          <w:sz w:val="28"/>
          <w:szCs w:val="28"/>
        </w:rPr>
        <w:t>*.pdf</w:t>
      </w:r>
      <w:r>
        <w:rPr>
          <w:spacing w:val="-3"/>
          <w:sz w:val="28"/>
          <w:szCs w:val="28"/>
        </w:rPr>
        <w:t xml:space="preserve">: faktur, faktur korygujących, duplikatów </w:t>
      </w:r>
      <w:r w:rsidR="00C13633">
        <w:rPr>
          <w:spacing w:val="-3"/>
          <w:sz w:val="28"/>
          <w:szCs w:val="28"/>
        </w:rPr>
        <w:t>faktur</w:t>
      </w:r>
      <w:r>
        <w:rPr>
          <w:spacing w:val="-3"/>
          <w:sz w:val="28"/>
          <w:szCs w:val="28"/>
        </w:rPr>
        <w:t xml:space="preserve">, zgodnie z art. 106 ustawy z dnia 11 marca 2004 roku o podatku od towarów i usług (tj. Dz.U. z </w:t>
      </w:r>
      <w:r w:rsidR="00740EEF">
        <w:rPr>
          <w:spacing w:val="-3"/>
          <w:sz w:val="28"/>
          <w:szCs w:val="28"/>
        </w:rPr>
        <w:t>20</w:t>
      </w:r>
      <w:r w:rsidR="007C5D0C">
        <w:rPr>
          <w:spacing w:val="-3"/>
          <w:sz w:val="28"/>
          <w:szCs w:val="28"/>
        </w:rPr>
        <w:t>21</w:t>
      </w:r>
      <w:r w:rsidR="00740EEF">
        <w:rPr>
          <w:spacing w:val="-3"/>
          <w:sz w:val="28"/>
          <w:szCs w:val="28"/>
        </w:rPr>
        <w:t>r poz.685</w:t>
      </w:r>
      <w:r>
        <w:rPr>
          <w:spacing w:val="-3"/>
          <w:sz w:val="28"/>
          <w:szCs w:val="28"/>
        </w:rPr>
        <w:t xml:space="preserve">). Faktury elektroniczne będą </w:t>
      </w:r>
      <w:r w:rsidRPr="005932C5">
        <w:rPr>
          <w:b/>
          <w:bCs/>
          <w:spacing w:val="-3"/>
          <w:sz w:val="28"/>
          <w:szCs w:val="28"/>
        </w:rPr>
        <w:t>Kupującemu</w:t>
      </w:r>
      <w:r>
        <w:rPr>
          <w:spacing w:val="-3"/>
          <w:sz w:val="28"/>
          <w:szCs w:val="28"/>
        </w:rPr>
        <w:t xml:space="preserve"> wysyłane na adres email: …………………….. . </w:t>
      </w:r>
      <w:r w:rsidRPr="005932C5">
        <w:rPr>
          <w:b/>
          <w:bCs/>
          <w:spacing w:val="-3"/>
          <w:sz w:val="28"/>
          <w:szCs w:val="28"/>
        </w:rPr>
        <w:t>Kupujący</w:t>
      </w:r>
      <w:r>
        <w:rPr>
          <w:spacing w:val="-3"/>
          <w:sz w:val="28"/>
          <w:szCs w:val="28"/>
        </w:rPr>
        <w:t xml:space="preserve"> zobowiązuje się do poinformowania </w:t>
      </w:r>
      <w:r w:rsidRPr="005932C5">
        <w:rPr>
          <w:b/>
          <w:bCs/>
          <w:spacing w:val="-3"/>
          <w:sz w:val="28"/>
          <w:szCs w:val="28"/>
        </w:rPr>
        <w:t>Sprzedającego</w:t>
      </w:r>
      <w:r>
        <w:rPr>
          <w:spacing w:val="-3"/>
          <w:sz w:val="28"/>
          <w:szCs w:val="28"/>
        </w:rPr>
        <w:t xml:space="preserve"> o każdorazowej zmianie ww. adresu mailowego. Osobą upoważnioną  do kontaktów w sprawie e-faktur ze strony </w:t>
      </w:r>
      <w:r w:rsidRPr="005932C5">
        <w:rPr>
          <w:b/>
          <w:bCs/>
          <w:spacing w:val="-3"/>
          <w:sz w:val="28"/>
          <w:szCs w:val="28"/>
        </w:rPr>
        <w:t>Kupującego</w:t>
      </w:r>
      <w:r>
        <w:rPr>
          <w:spacing w:val="-3"/>
          <w:sz w:val="28"/>
          <w:szCs w:val="28"/>
        </w:rPr>
        <w:t xml:space="preserve"> jest:………………………..</w:t>
      </w:r>
    </w:p>
    <w:p w14:paraId="7C78C7F7" w14:textId="77777777" w:rsidR="000F382F" w:rsidRDefault="000F382F">
      <w:pPr>
        <w:tabs>
          <w:tab w:val="left" w:pos="568"/>
          <w:tab w:val="center" w:pos="4821"/>
        </w:tabs>
        <w:ind w:left="284" w:hanging="284"/>
        <w:jc w:val="center"/>
        <w:rPr>
          <w:b/>
          <w:spacing w:val="-3"/>
          <w:sz w:val="28"/>
          <w:szCs w:val="28"/>
        </w:rPr>
      </w:pPr>
    </w:p>
    <w:p w14:paraId="205559C5" w14:textId="24E190B2" w:rsidR="005845F6" w:rsidRDefault="005845F6">
      <w:pPr>
        <w:tabs>
          <w:tab w:val="left" w:pos="568"/>
          <w:tab w:val="center" w:pos="4821"/>
        </w:tabs>
        <w:ind w:left="284" w:hanging="284"/>
        <w:jc w:val="center"/>
        <w:rPr>
          <w:b/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  <w:t>§ 4</w:t>
      </w:r>
    </w:p>
    <w:p w14:paraId="0561B11D" w14:textId="77777777" w:rsidR="005845F6" w:rsidRDefault="005845F6">
      <w:pPr>
        <w:tabs>
          <w:tab w:val="left" w:pos="568"/>
          <w:tab w:val="center" w:pos="4821"/>
        </w:tabs>
        <w:spacing w:before="120"/>
        <w:ind w:left="284" w:hanging="284"/>
        <w:jc w:val="center"/>
        <w:rPr>
          <w:b/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  <w:t>WARUNKI GWARANCJI</w:t>
      </w:r>
    </w:p>
    <w:p w14:paraId="0FD45126" w14:textId="77777777" w:rsidR="005845F6" w:rsidRDefault="005845F6">
      <w:pPr>
        <w:tabs>
          <w:tab w:val="left" w:pos="568"/>
          <w:tab w:val="center" w:pos="4821"/>
        </w:tabs>
        <w:spacing w:before="120"/>
        <w:ind w:left="284" w:hanging="284"/>
        <w:jc w:val="center"/>
        <w:rPr>
          <w:b/>
          <w:spacing w:val="-3"/>
          <w:sz w:val="28"/>
          <w:szCs w:val="28"/>
        </w:rPr>
      </w:pPr>
    </w:p>
    <w:p w14:paraId="5F39C757" w14:textId="4A4C5C93" w:rsidR="005845F6" w:rsidRDefault="005845F6">
      <w:pPr>
        <w:numPr>
          <w:ilvl w:val="0"/>
          <w:numId w:val="6"/>
        </w:numPr>
        <w:tabs>
          <w:tab w:val="left" w:pos="1135"/>
          <w:tab w:val="left" w:pos="1237"/>
          <w:tab w:val="left" w:pos="1277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jc w:val="both"/>
        <w:rPr>
          <w:b/>
          <w:spacing w:val="-3"/>
          <w:sz w:val="28"/>
          <w:szCs w:val="28"/>
        </w:rPr>
      </w:pPr>
      <w:r>
        <w:rPr>
          <w:bCs/>
          <w:spacing w:val="-3"/>
          <w:sz w:val="28"/>
          <w:szCs w:val="28"/>
        </w:rPr>
        <w:t>Sprzedający oświadcza, że dostarczony przedmiot umowy jest fabrycznie nowy i odpowiada wymaganiom określonym w U</w:t>
      </w:r>
      <w:r w:rsidR="000F382F">
        <w:rPr>
          <w:bCs/>
          <w:spacing w:val="-3"/>
          <w:sz w:val="28"/>
          <w:szCs w:val="28"/>
        </w:rPr>
        <w:t>stawie</w:t>
      </w:r>
      <w:r>
        <w:rPr>
          <w:bCs/>
          <w:spacing w:val="-3"/>
          <w:sz w:val="28"/>
          <w:szCs w:val="28"/>
        </w:rPr>
        <w:t xml:space="preserve"> z dnia 20 maja 2010</w:t>
      </w:r>
      <w:r w:rsidR="00184FBA">
        <w:rPr>
          <w:bCs/>
          <w:spacing w:val="-3"/>
          <w:sz w:val="28"/>
          <w:szCs w:val="28"/>
        </w:rPr>
        <w:t xml:space="preserve"> </w:t>
      </w:r>
      <w:r>
        <w:rPr>
          <w:bCs/>
          <w:spacing w:val="-3"/>
          <w:sz w:val="28"/>
          <w:szCs w:val="28"/>
        </w:rPr>
        <w:t xml:space="preserve">r. o wyrobach medycznych (Dz.U. z </w:t>
      </w:r>
      <w:r w:rsidR="001259D5">
        <w:rPr>
          <w:bCs/>
          <w:spacing w:val="-3"/>
          <w:sz w:val="28"/>
          <w:szCs w:val="28"/>
        </w:rPr>
        <w:t>2021r</w:t>
      </w:r>
      <w:r>
        <w:rPr>
          <w:bCs/>
          <w:spacing w:val="-3"/>
          <w:sz w:val="28"/>
          <w:szCs w:val="28"/>
        </w:rPr>
        <w:t>.  poz.</w:t>
      </w:r>
      <w:r w:rsidR="00740EEF">
        <w:rPr>
          <w:bCs/>
          <w:spacing w:val="-3"/>
          <w:sz w:val="28"/>
          <w:szCs w:val="28"/>
        </w:rPr>
        <w:t>1</w:t>
      </w:r>
      <w:r w:rsidR="00C55074">
        <w:rPr>
          <w:bCs/>
          <w:spacing w:val="-3"/>
          <w:sz w:val="28"/>
          <w:szCs w:val="28"/>
        </w:rPr>
        <w:t>565</w:t>
      </w:r>
      <w:r>
        <w:rPr>
          <w:bCs/>
          <w:spacing w:val="-3"/>
          <w:sz w:val="28"/>
          <w:szCs w:val="28"/>
        </w:rPr>
        <w:t xml:space="preserve">). </w:t>
      </w:r>
    </w:p>
    <w:p w14:paraId="46A138B6" w14:textId="77777777" w:rsidR="005845F6" w:rsidRDefault="005845F6">
      <w:pPr>
        <w:numPr>
          <w:ilvl w:val="0"/>
          <w:numId w:val="6"/>
        </w:numPr>
        <w:tabs>
          <w:tab w:val="left" w:pos="1135"/>
          <w:tab w:val="left" w:pos="1237"/>
          <w:tab w:val="left" w:pos="1277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jc w:val="both"/>
        <w:rPr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  <w:t>Sprzedający</w:t>
      </w:r>
      <w:r>
        <w:rPr>
          <w:spacing w:val="-3"/>
          <w:sz w:val="28"/>
          <w:szCs w:val="28"/>
        </w:rPr>
        <w:t xml:space="preserve"> udziela </w:t>
      </w:r>
      <w:r>
        <w:rPr>
          <w:b/>
          <w:spacing w:val="-3"/>
          <w:sz w:val="28"/>
          <w:szCs w:val="28"/>
        </w:rPr>
        <w:t xml:space="preserve">…………  </w:t>
      </w:r>
      <w:r>
        <w:rPr>
          <w:spacing w:val="-3"/>
          <w:sz w:val="28"/>
          <w:szCs w:val="28"/>
        </w:rPr>
        <w:t>miesięcznej gwarancji na przedmiot umowy.</w:t>
      </w:r>
    </w:p>
    <w:p w14:paraId="32096B5F" w14:textId="50FAF8ED" w:rsidR="005845F6" w:rsidRDefault="005845F6">
      <w:pPr>
        <w:tabs>
          <w:tab w:val="left" w:pos="1364"/>
          <w:tab w:val="left" w:pos="1466"/>
          <w:tab w:val="left" w:pos="1506"/>
          <w:tab w:val="left" w:pos="1853"/>
          <w:tab w:val="left" w:pos="2240"/>
          <w:tab w:val="left" w:pos="2627"/>
          <w:tab w:val="left" w:pos="3013"/>
          <w:tab w:val="left" w:pos="3400"/>
          <w:tab w:val="left" w:pos="3786"/>
          <w:tab w:val="left" w:pos="4172"/>
          <w:tab w:val="left" w:pos="4560"/>
          <w:tab w:val="left" w:pos="4946"/>
          <w:tab w:val="left" w:pos="5333"/>
          <w:tab w:val="left" w:pos="5719"/>
          <w:tab w:val="left" w:pos="6106"/>
          <w:tab w:val="left" w:pos="6492"/>
          <w:tab w:val="left" w:pos="6880"/>
          <w:tab w:val="left" w:pos="7266"/>
          <w:tab w:val="left" w:pos="7652"/>
          <w:tab w:val="left" w:pos="8039"/>
          <w:tab w:val="left" w:pos="8425"/>
          <w:tab w:val="left" w:pos="8812"/>
          <w:tab w:val="left" w:pos="9199"/>
          <w:tab w:val="left" w:pos="9586"/>
          <w:tab w:val="left" w:pos="9972"/>
          <w:tab w:val="left" w:pos="10358"/>
          <w:tab w:val="left" w:pos="10745"/>
          <w:tab w:val="left" w:pos="11131"/>
          <w:tab w:val="left" w:pos="11519"/>
        </w:tabs>
        <w:ind w:left="851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Gwarancja </w:t>
      </w:r>
      <w:r w:rsidR="00291D81">
        <w:rPr>
          <w:spacing w:val="-3"/>
          <w:sz w:val="28"/>
          <w:szCs w:val="28"/>
        </w:rPr>
        <w:t xml:space="preserve">rozpoczyna się </w:t>
      </w:r>
      <w:r>
        <w:rPr>
          <w:spacing w:val="-3"/>
          <w:sz w:val="28"/>
          <w:szCs w:val="28"/>
        </w:rPr>
        <w:t xml:space="preserve">od daty podpisania przez strony protokołu z uruchomienia, </w:t>
      </w:r>
      <w:r>
        <w:rPr>
          <w:sz w:val="28"/>
          <w:szCs w:val="28"/>
        </w:rPr>
        <w:t>którego wzór stanowi Załącznik Nr 4 do niniejszej umowy.</w:t>
      </w:r>
    </w:p>
    <w:p w14:paraId="2E68D967" w14:textId="01B293DF" w:rsidR="005845F6" w:rsidRDefault="005845F6">
      <w:pPr>
        <w:numPr>
          <w:ilvl w:val="0"/>
          <w:numId w:val="6"/>
        </w:numPr>
        <w:tabs>
          <w:tab w:val="left" w:pos="1135"/>
          <w:tab w:val="left" w:pos="1237"/>
          <w:tab w:val="left" w:pos="1277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Serwis gwarancyjny w zakresie dostarczonego przedmiotu umowy prowadzi autoryzowany</w:t>
      </w:r>
      <w:r>
        <w:rPr>
          <w:b/>
          <w:sz w:val="28"/>
          <w:szCs w:val="28"/>
        </w:rPr>
        <w:t> </w:t>
      </w:r>
      <w:r>
        <w:rPr>
          <w:spacing w:val="-3"/>
          <w:sz w:val="28"/>
          <w:szCs w:val="28"/>
        </w:rPr>
        <w:t>serwis</w:t>
      </w:r>
      <w:r>
        <w:rPr>
          <w:b/>
          <w:sz w:val="28"/>
          <w:szCs w:val="28"/>
        </w:rPr>
        <w:t> </w:t>
      </w:r>
      <w:r>
        <w:rPr>
          <w:b/>
          <w:spacing w:val="-3"/>
          <w:sz w:val="28"/>
          <w:szCs w:val="28"/>
        </w:rPr>
        <w:t>Sprzedającego</w:t>
      </w:r>
      <w:r>
        <w:rPr>
          <w:b/>
          <w:sz w:val="28"/>
          <w:szCs w:val="28"/>
        </w:rPr>
        <w:t> </w:t>
      </w:r>
      <w:r>
        <w:rPr>
          <w:spacing w:val="-3"/>
          <w:sz w:val="28"/>
          <w:szCs w:val="28"/>
        </w:rPr>
        <w:t>z</w:t>
      </w:r>
      <w:r>
        <w:rPr>
          <w:b/>
          <w:sz w:val="28"/>
          <w:szCs w:val="28"/>
        </w:rPr>
        <w:t> </w:t>
      </w:r>
      <w:r>
        <w:rPr>
          <w:spacing w:val="-3"/>
          <w:sz w:val="28"/>
          <w:szCs w:val="28"/>
        </w:rPr>
        <w:t>siedzibą</w:t>
      </w:r>
      <w:r>
        <w:rPr>
          <w:b/>
          <w:sz w:val="28"/>
          <w:szCs w:val="28"/>
        </w:rPr>
        <w:t> </w:t>
      </w:r>
      <w:r>
        <w:rPr>
          <w:spacing w:val="-3"/>
          <w:sz w:val="28"/>
          <w:szCs w:val="28"/>
        </w:rPr>
        <w:t xml:space="preserve">w…………………………. </w:t>
      </w:r>
      <w:r>
        <w:rPr>
          <w:spacing w:val="-3"/>
          <w:sz w:val="28"/>
          <w:szCs w:val="28"/>
        </w:rPr>
        <w:lastRenderedPageBreak/>
        <w:t>…</w:t>
      </w:r>
      <w:r w:rsidR="0075598F">
        <w:rPr>
          <w:spacing w:val="-3"/>
          <w:sz w:val="28"/>
          <w:szCs w:val="28"/>
        </w:rPr>
        <w:t>…</w:t>
      </w:r>
      <w:r>
        <w:rPr>
          <w:spacing w:val="-3"/>
          <w:sz w:val="28"/>
          <w:szCs w:val="28"/>
        </w:rPr>
        <w:t xml:space="preserve">……………………… lub właściwy dla siedziby </w:t>
      </w:r>
      <w:r>
        <w:rPr>
          <w:b/>
          <w:spacing w:val="-3"/>
          <w:sz w:val="28"/>
          <w:szCs w:val="28"/>
        </w:rPr>
        <w:t>Kupującego</w:t>
      </w:r>
      <w:r>
        <w:rPr>
          <w:spacing w:val="-3"/>
          <w:sz w:val="28"/>
          <w:szCs w:val="28"/>
        </w:rPr>
        <w:t xml:space="preserve"> serwis regionalny.</w:t>
      </w:r>
    </w:p>
    <w:p w14:paraId="07691F9C" w14:textId="29BDD8DB" w:rsidR="005845F6" w:rsidRDefault="005845F6">
      <w:pPr>
        <w:numPr>
          <w:ilvl w:val="0"/>
          <w:numId w:val="6"/>
        </w:numPr>
        <w:tabs>
          <w:tab w:val="left" w:pos="1135"/>
          <w:tab w:val="left" w:pos="1237"/>
          <w:tab w:val="left" w:pos="1277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jc w:val="both"/>
        <w:rPr>
          <w:b/>
          <w:spacing w:val="-3"/>
          <w:sz w:val="28"/>
          <w:szCs w:val="28"/>
        </w:rPr>
      </w:pPr>
      <w:r>
        <w:rPr>
          <w:sz w:val="28"/>
          <w:szCs w:val="28"/>
        </w:rPr>
        <w:t xml:space="preserve">W okresie gwarancji </w:t>
      </w:r>
      <w:r>
        <w:rPr>
          <w:b/>
          <w:sz w:val="28"/>
          <w:szCs w:val="28"/>
        </w:rPr>
        <w:t>Sprzedający</w:t>
      </w:r>
      <w:r>
        <w:rPr>
          <w:sz w:val="28"/>
          <w:szCs w:val="28"/>
        </w:rPr>
        <w:t xml:space="preserve"> zobowiązuje się do załatwienia wszelkich formalności związanych z ewentualną naprawą lub wymianą wadliwego elementu przedmiotu umowy na nowy (naprawa lub wymiana według wyboru</w:t>
      </w:r>
      <w:r>
        <w:rPr>
          <w:b/>
          <w:sz w:val="28"/>
          <w:szCs w:val="28"/>
        </w:rPr>
        <w:t xml:space="preserve"> Sprzedającego</w:t>
      </w:r>
      <w:r>
        <w:rPr>
          <w:sz w:val="28"/>
          <w:szCs w:val="28"/>
        </w:rPr>
        <w:t xml:space="preserve">), jego wysyłką do naprawy gwarancyjnej i odbiorem,      dostarczeniem do bezpośredniego użytkownika lub z importem części  zamiennych i oprogramowania, we własnym zakresie i na własny koszt </w:t>
      </w:r>
      <w:r w:rsidR="0075598F">
        <w:rPr>
          <w:sz w:val="28"/>
          <w:szCs w:val="28"/>
        </w:rPr>
        <w:t>–</w:t>
      </w:r>
      <w:r>
        <w:rPr>
          <w:sz w:val="28"/>
          <w:szCs w:val="28"/>
        </w:rPr>
        <w:t xml:space="preserve"> bez   udziału </w:t>
      </w:r>
      <w:r>
        <w:rPr>
          <w:b/>
          <w:sz w:val="28"/>
          <w:szCs w:val="28"/>
        </w:rPr>
        <w:t>Kupującego.</w:t>
      </w:r>
    </w:p>
    <w:p w14:paraId="66EE5952" w14:textId="6E885C13" w:rsidR="005845F6" w:rsidRDefault="005845F6">
      <w:pPr>
        <w:numPr>
          <w:ilvl w:val="0"/>
          <w:numId w:val="6"/>
        </w:numPr>
        <w:tabs>
          <w:tab w:val="left" w:pos="1135"/>
          <w:tab w:val="left" w:pos="1237"/>
          <w:tab w:val="left" w:pos="1277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jc w:val="both"/>
        <w:rPr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  <w:t>Sprzedający</w:t>
      </w:r>
      <w:r>
        <w:rPr>
          <w:spacing w:val="-3"/>
          <w:sz w:val="28"/>
          <w:szCs w:val="28"/>
        </w:rPr>
        <w:t xml:space="preserve"> przeszkoli </w:t>
      </w:r>
      <w:r w:rsidR="00E275AC" w:rsidRPr="00BE2BB2">
        <w:rPr>
          <w:spacing w:val="-3"/>
          <w:sz w:val="28"/>
          <w:szCs w:val="28"/>
        </w:rPr>
        <w:t>Personel</w:t>
      </w:r>
      <w:r w:rsidR="00E275AC">
        <w:rPr>
          <w:b/>
          <w:spacing w:val="-3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Kupującego</w:t>
      </w:r>
      <w:r>
        <w:rPr>
          <w:spacing w:val="-3"/>
          <w:sz w:val="28"/>
          <w:szCs w:val="28"/>
        </w:rPr>
        <w:t xml:space="preserve"> z zakresu prawidłowej obsługi i zasad eksploatacji, konserwacji </w:t>
      </w:r>
      <w:r w:rsidR="00E275AC">
        <w:rPr>
          <w:spacing w:val="-3"/>
          <w:sz w:val="28"/>
          <w:szCs w:val="28"/>
        </w:rPr>
        <w:t xml:space="preserve">przedmiotu umowy </w:t>
      </w:r>
      <w:r>
        <w:rPr>
          <w:spacing w:val="-3"/>
          <w:sz w:val="28"/>
          <w:szCs w:val="28"/>
        </w:rPr>
        <w:t>oraz wystawi certyfikat przeszkolonym osobom.</w:t>
      </w:r>
    </w:p>
    <w:p w14:paraId="60E57AB9" w14:textId="0F36CF8E" w:rsidR="005845F6" w:rsidRDefault="005845F6">
      <w:pPr>
        <w:numPr>
          <w:ilvl w:val="0"/>
          <w:numId w:val="6"/>
        </w:numPr>
        <w:tabs>
          <w:tab w:val="left" w:pos="1135"/>
          <w:tab w:val="left" w:pos="1237"/>
          <w:tab w:val="left" w:pos="1277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Gwarancja nie obejmuje uszkodzeń powstałych z winy użytkownika w wyniku nie stosowania się użytkownika do dostarczonych instrukcji obsługi.</w:t>
      </w:r>
    </w:p>
    <w:p w14:paraId="5EA2068A" w14:textId="77777777" w:rsidR="005845F6" w:rsidRDefault="005845F6">
      <w:pPr>
        <w:numPr>
          <w:ilvl w:val="0"/>
          <w:numId w:val="6"/>
        </w:numPr>
        <w:tabs>
          <w:tab w:val="left" w:pos="1135"/>
          <w:tab w:val="left" w:pos="1237"/>
          <w:tab w:val="left" w:pos="1277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W okresie gwarancji </w:t>
      </w:r>
      <w:r>
        <w:rPr>
          <w:b/>
          <w:spacing w:val="-3"/>
          <w:sz w:val="28"/>
          <w:szCs w:val="28"/>
        </w:rPr>
        <w:t>Sprzedający</w:t>
      </w:r>
      <w:r>
        <w:rPr>
          <w:spacing w:val="-3"/>
          <w:sz w:val="28"/>
          <w:szCs w:val="28"/>
        </w:rPr>
        <w:t xml:space="preserve"> zobowiązany jest do naprawy lub wymiany całości lub każdego z elementów, podzespołów lub zespołów dostarczonego przedmiotu umowy, które uległy uszkodzeniu z przyczyn wad konstrukcyjnych, produkcyjnych lub materiałowych, na własny koszt.</w:t>
      </w:r>
    </w:p>
    <w:p w14:paraId="08E1B53A" w14:textId="77777777" w:rsidR="005845F6" w:rsidRDefault="005845F6">
      <w:pPr>
        <w:numPr>
          <w:ilvl w:val="0"/>
          <w:numId w:val="6"/>
        </w:numPr>
        <w:tabs>
          <w:tab w:val="left" w:pos="1135"/>
          <w:tab w:val="left" w:pos="1237"/>
          <w:tab w:val="left" w:pos="1277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W czasie trwania gwarancji </w:t>
      </w:r>
      <w:r>
        <w:rPr>
          <w:b/>
          <w:spacing w:val="-3"/>
          <w:sz w:val="28"/>
          <w:szCs w:val="28"/>
        </w:rPr>
        <w:t>Sprzedający</w:t>
      </w:r>
      <w:r>
        <w:rPr>
          <w:spacing w:val="-3"/>
          <w:sz w:val="28"/>
          <w:szCs w:val="28"/>
        </w:rPr>
        <w:t xml:space="preserve"> dokona zgodnie z zaleceniami producenta bezpłatnych autoryzowanych przeglądów serwisowych potwierdzonych certyfikatem. Koszty materiałów zużytych podczas przeglądów gwarancyjnych ponosi </w:t>
      </w:r>
      <w:r>
        <w:rPr>
          <w:b/>
          <w:spacing w:val="-3"/>
          <w:sz w:val="28"/>
          <w:szCs w:val="28"/>
        </w:rPr>
        <w:t>Sprzedający</w:t>
      </w:r>
      <w:r>
        <w:rPr>
          <w:spacing w:val="-3"/>
          <w:sz w:val="28"/>
          <w:szCs w:val="28"/>
        </w:rPr>
        <w:t>.</w:t>
      </w:r>
    </w:p>
    <w:p w14:paraId="55F2246C" w14:textId="77777777" w:rsidR="005845F6" w:rsidRDefault="005845F6">
      <w:pPr>
        <w:numPr>
          <w:ilvl w:val="0"/>
          <w:numId w:val="6"/>
        </w:numPr>
        <w:tabs>
          <w:tab w:val="left" w:pos="1135"/>
          <w:tab w:val="left" w:pos="1237"/>
          <w:tab w:val="left" w:pos="1277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jc w:val="both"/>
        <w:rPr>
          <w:b/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Dostarczony</w:t>
      </w:r>
      <w:r>
        <w:rPr>
          <w:b/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przedmiot umowy może być rozpakowany jedynie przez  przedstawiciela </w:t>
      </w:r>
      <w:r>
        <w:rPr>
          <w:b/>
          <w:spacing w:val="-3"/>
          <w:sz w:val="28"/>
          <w:szCs w:val="28"/>
        </w:rPr>
        <w:t xml:space="preserve">Sprzedającego </w:t>
      </w:r>
      <w:r>
        <w:rPr>
          <w:spacing w:val="-3"/>
          <w:sz w:val="28"/>
          <w:szCs w:val="28"/>
        </w:rPr>
        <w:t>w obecności przedstawiciela</w:t>
      </w:r>
      <w:r>
        <w:rPr>
          <w:b/>
          <w:spacing w:val="-3"/>
          <w:sz w:val="28"/>
          <w:szCs w:val="28"/>
        </w:rPr>
        <w:t xml:space="preserve"> Kupującego</w:t>
      </w:r>
      <w:r>
        <w:rPr>
          <w:spacing w:val="-3"/>
          <w:sz w:val="28"/>
          <w:szCs w:val="28"/>
        </w:rPr>
        <w:t>.</w:t>
      </w:r>
    </w:p>
    <w:p w14:paraId="456C1F79" w14:textId="77777777" w:rsidR="005845F6" w:rsidRDefault="005845F6">
      <w:pPr>
        <w:numPr>
          <w:ilvl w:val="0"/>
          <w:numId w:val="6"/>
        </w:numPr>
        <w:tabs>
          <w:tab w:val="left" w:pos="1135"/>
          <w:tab w:val="left" w:pos="1237"/>
          <w:tab w:val="left" w:pos="1277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jc w:val="both"/>
        <w:rPr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  <w:t>Sprzedający</w:t>
      </w:r>
      <w:r>
        <w:rPr>
          <w:spacing w:val="-3"/>
          <w:sz w:val="28"/>
          <w:szCs w:val="28"/>
        </w:rPr>
        <w:t xml:space="preserve"> w ramach udzielonej gwarancji odpowiada za braki ilościowe </w:t>
      </w:r>
      <w:r>
        <w:rPr>
          <w:spacing w:val="-3"/>
          <w:sz w:val="28"/>
          <w:szCs w:val="28"/>
        </w:rPr>
        <w:br/>
        <w:t>i jakościowe dostarczonego przedmiotu umowy.</w:t>
      </w:r>
    </w:p>
    <w:p w14:paraId="60002F6F" w14:textId="0DDBE31F" w:rsidR="005845F6" w:rsidRDefault="005845F6">
      <w:pPr>
        <w:numPr>
          <w:ilvl w:val="0"/>
          <w:numId w:val="6"/>
        </w:numPr>
        <w:tabs>
          <w:tab w:val="left" w:pos="1135"/>
          <w:tab w:val="left" w:pos="1237"/>
          <w:tab w:val="left" w:pos="1277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Czas reakcji serwisowej na zgłoszone niesprawności i awarie nie może być dłuższy niż </w:t>
      </w:r>
      <w:r w:rsidR="00A7127A">
        <w:rPr>
          <w:b/>
          <w:spacing w:val="-3"/>
          <w:sz w:val="28"/>
          <w:szCs w:val="28"/>
        </w:rPr>
        <w:t>4</w:t>
      </w:r>
      <w:r>
        <w:rPr>
          <w:spacing w:val="-3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dni</w:t>
      </w:r>
      <w:r>
        <w:rPr>
          <w:spacing w:val="-3"/>
          <w:sz w:val="28"/>
          <w:szCs w:val="28"/>
        </w:rPr>
        <w:t xml:space="preserve"> r</w:t>
      </w:r>
      <w:r>
        <w:rPr>
          <w:b/>
          <w:spacing w:val="-3"/>
          <w:sz w:val="28"/>
          <w:szCs w:val="28"/>
        </w:rPr>
        <w:t>obocze</w:t>
      </w:r>
      <w:r>
        <w:rPr>
          <w:spacing w:val="-3"/>
          <w:sz w:val="28"/>
          <w:szCs w:val="28"/>
        </w:rPr>
        <w:t xml:space="preserve"> od dnia zgłoszenia przez </w:t>
      </w:r>
      <w:r>
        <w:rPr>
          <w:b/>
          <w:spacing w:val="-3"/>
          <w:sz w:val="28"/>
          <w:szCs w:val="28"/>
        </w:rPr>
        <w:t>Kupującego Sprzedającemu</w:t>
      </w:r>
      <w:r>
        <w:rPr>
          <w:spacing w:val="-3"/>
          <w:sz w:val="28"/>
          <w:szCs w:val="28"/>
        </w:rPr>
        <w:t xml:space="preserve"> niesprawności lub awarii przedmiotu umowy. Na potrzeby niniejszej umowy </w:t>
      </w:r>
      <w:r w:rsidR="00BD7B16">
        <w:rPr>
          <w:spacing w:val="-3"/>
          <w:sz w:val="28"/>
          <w:szCs w:val="28"/>
        </w:rPr>
        <w:t>S</w:t>
      </w:r>
      <w:r>
        <w:rPr>
          <w:spacing w:val="-3"/>
          <w:sz w:val="28"/>
          <w:szCs w:val="28"/>
        </w:rPr>
        <w:t>trony za dni robocze uznają dni od poniedziałku do piątku z wyłączeniem dni ustawowo wolnych od pracy.</w:t>
      </w:r>
    </w:p>
    <w:p w14:paraId="0228A44C" w14:textId="59E1405D" w:rsidR="005845F6" w:rsidRDefault="005845F6">
      <w:pPr>
        <w:numPr>
          <w:ilvl w:val="0"/>
          <w:numId w:val="6"/>
        </w:numPr>
        <w:tabs>
          <w:tab w:val="left" w:pos="1135"/>
          <w:tab w:val="left" w:pos="1237"/>
          <w:tab w:val="left" w:pos="1277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jc w:val="both"/>
        <w:rPr>
          <w:szCs w:val="28"/>
        </w:rPr>
      </w:pPr>
      <w:r>
        <w:rPr>
          <w:spacing w:val="-3"/>
          <w:sz w:val="28"/>
          <w:szCs w:val="28"/>
        </w:rPr>
        <w:t xml:space="preserve">Czas trwania naprawy nie może być dłuższy niż </w:t>
      </w:r>
      <w:r>
        <w:rPr>
          <w:b/>
          <w:spacing w:val="-3"/>
          <w:sz w:val="28"/>
          <w:szCs w:val="28"/>
        </w:rPr>
        <w:t>10 dni</w:t>
      </w:r>
      <w:r>
        <w:rPr>
          <w:spacing w:val="-3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roboczych</w:t>
      </w:r>
      <w:r>
        <w:rPr>
          <w:spacing w:val="-3"/>
          <w:sz w:val="28"/>
          <w:szCs w:val="28"/>
        </w:rPr>
        <w:t xml:space="preserve">, licząc od daty pisemnego doręczenia zgłoszenia </w:t>
      </w:r>
      <w:r w:rsidRPr="003B1859">
        <w:rPr>
          <w:b/>
          <w:spacing w:val="-3"/>
          <w:sz w:val="28"/>
          <w:szCs w:val="28"/>
        </w:rPr>
        <w:t>Sprzeda</w:t>
      </w:r>
      <w:r w:rsidR="00291D81" w:rsidRPr="003B1859">
        <w:rPr>
          <w:b/>
          <w:spacing w:val="-3"/>
          <w:sz w:val="28"/>
          <w:szCs w:val="28"/>
        </w:rPr>
        <w:t>jącemu</w:t>
      </w:r>
      <w:r>
        <w:rPr>
          <w:spacing w:val="-3"/>
          <w:sz w:val="28"/>
          <w:szCs w:val="28"/>
        </w:rPr>
        <w:t xml:space="preserve"> przez </w:t>
      </w:r>
      <w:r>
        <w:rPr>
          <w:b/>
          <w:spacing w:val="-3"/>
          <w:sz w:val="28"/>
          <w:szCs w:val="28"/>
        </w:rPr>
        <w:t>Kupującego</w:t>
      </w:r>
      <w:r>
        <w:rPr>
          <w:spacing w:val="-3"/>
          <w:sz w:val="28"/>
          <w:szCs w:val="28"/>
        </w:rPr>
        <w:t xml:space="preserve"> (równoważne pisemnemu jest zgłoszenie faxem na numer …………………… lub na adres e-mailowy …………………………….).</w:t>
      </w:r>
    </w:p>
    <w:p w14:paraId="6C33AB75" w14:textId="77777777" w:rsidR="005845F6" w:rsidRDefault="005845F6">
      <w:pPr>
        <w:pStyle w:val="Tekstpodstawowywcity"/>
        <w:numPr>
          <w:ilvl w:val="0"/>
          <w:numId w:val="6"/>
        </w:numPr>
        <w:tabs>
          <w:tab w:val="clear" w:pos="906"/>
          <w:tab w:val="clear" w:pos="1020"/>
          <w:tab w:val="clear" w:pos="1190"/>
          <w:tab w:val="clear" w:pos="1303"/>
          <w:tab w:val="clear" w:pos="2664"/>
          <w:tab w:val="clear" w:pos="2891"/>
          <w:tab w:val="clear" w:pos="4252"/>
          <w:tab w:val="clear" w:pos="4592"/>
          <w:tab w:val="left" w:pos="1191"/>
          <w:tab w:val="left" w:pos="1247"/>
          <w:tab w:val="left" w:pos="1277"/>
          <w:tab w:val="left" w:pos="1361"/>
          <w:tab w:val="left" w:pos="1531"/>
          <w:tab w:val="left" w:pos="1644"/>
          <w:tab w:val="left" w:pos="3005"/>
          <w:tab w:val="left" w:pos="3232"/>
          <w:tab w:val="left" w:pos="4593"/>
          <w:tab w:val="left" w:pos="4933"/>
        </w:tabs>
        <w:jc w:val="both"/>
        <w:rPr>
          <w:spacing w:val="-3"/>
          <w:szCs w:val="28"/>
        </w:rPr>
      </w:pPr>
      <w:r>
        <w:rPr>
          <w:szCs w:val="28"/>
        </w:rPr>
        <w:t xml:space="preserve">Jeżeli okres niesprawności wydłuży się ponad </w:t>
      </w:r>
      <w:r>
        <w:rPr>
          <w:b/>
          <w:szCs w:val="28"/>
        </w:rPr>
        <w:t>1 dzień</w:t>
      </w:r>
      <w:r>
        <w:rPr>
          <w:szCs w:val="28"/>
        </w:rPr>
        <w:t xml:space="preserve"> to gwarancję przedłuża się o każdy dzień przestoju.</w:t>
      </w:r>
    </w:p>
    <w:p w14:paraId="15459C06" w14:textId="77777777" w:rsidR="005845F6" w:rsidRDefault="005845F6">
      <w:pPr>
        <w:numPr>
          <w:ilvl w:val="0"/>
          <w:numId w:val="6"/>
        </w:numPr>
        <w:tabs>
          <w:tab w:val="left" w:pos="1135"/>
          <w:tab w:val="left" w:pos="1237"/>
          <w:tab w:val="left" w:pos="1277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jc w:val="both"/>
        <w:rPr>
          <w:b/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W przypadku trzykrotnej naprawy tego samego zespołu lub podzespołu przedmiotu umowy </w:t>
      </w:r>
      <w:r>
        <w:rPr>
          <w:b/>
          <w:spacing w:val="-3"/>
          <w:sz w:val="28"/>
          <w:szCs w:val="28"/>
        </w:rPr>
        <w:t>Sprzedający</w:t>
      </w:r>
      <w:r>
        <w:rPr>
          <w:spacing w:val="-3"/>
          <w:sz w:val="28"/>
          <w:szCs w:val="28"/>
        </w:rPr>
        <w:t xml:space="preserve"> zobowiązany jest wymienić na swój koszt wadliwy zespół lub podzespół na nowy.</w:t>
      </w:r>
    </w:p>
    <w:p w14:paraId="2A7F479B" w14:textId="77777777" w:rsidR="005845F6" w:rsidRDefault="005845F6">
      <w:pPr>
        <w:numPr>
          <w:ilvl w:val="0"/>
          <w:numId w:val="6"/>
        </w:numPr>
        <w:tabs>
          <w:tab w:val="left" w:pos="1135"/>
          <w:tab w:val="left" w:pos="1237"/>
          <w:tab w:val="left" w:pos="1277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jc w:val="both"/>
        <w:rPr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  <w:t xml:space="preserve">Sprzedający </w:t>
      </w:r>
      <w:r>
        <w:rPr>
          <w:spacing w:val="-3"/>
          <w:sz w:val="28"/>
          <w:szCs w:val="28"/>
        </w:rPr>
        <w:t>gwarantuje minimum 10 letni okres pełnej obsługi pogwarancyjnej na warunkach i zasadach określonych w odrębnej umowie.</w:t>
      </w:r>
    </w:p>
    <w:p w14:paraId="6FEACC57" w14:textId="316F2367" w:rsidR="005845F6" w:rsidRDefault="005845F6">
      <w:pPr>
        <w:numPr>
          <w:ilvl w:val="0"/>
          <w:numId w:val="6"/>
        </w:numPr>
        <w:tabs>
          <w:tab w:val="left" w:pos="1135"/>
          <w:tab w:val="left" w:pos="1237"/>
          <w:tab w:val="left" w:pos="1277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jc w:val="both"/>
        <w:rPr>
          <w:b/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Postanowienia niniejszego §4 zastępują Kartę gwarancyjną.</w:t>
      </w:r>
    </w:p>
    <w:p w14:paraId="7C9B8451" w14:textId="77777777" w:rsidR="005845F6" w:rsidRDefault="005845F6" w:rsidP="000F382F">
      <w:pPr>
        <w:tabs>
          <w:tab w:val="left" w:pos="568"/>
          <w:tab w:val="left" w:pos="710"/>
          <w:tab w:val="center" w:pos="4821"/>
        </w:tabs>
        <w:rPr>
          <w:b/>
          <w:spacing w:val="-3"/>
          <w:sz w:val="28"/>
          <w:szCs w:val="28"/>
        </w:rPr>
      </w:pPr>
    </w:p>
    <w:p w14:paraId="0AA67A6A" w14:textId="77777777" w:rsidR="003B1859" w:rsidRDefault="003B1859">
      <w:pPr>
        <w:tabs>
          <w:tab w:val="left" w:pos="568"/>
          <w:tab w:val="left" w:pos="710"/>
          <w:tab w:val="center" w:pos="4821"/>
        </w:tabs>
        <w:ind w:left="284" w:hanging="284"/>
        <w:jc w:val="center"/>
        <w:rPr>
          <w:b/>
          <w:spacing w:val="-3"/>
          <w:sz w:val="28"/>
          <w:szCs w:val="28"/>
        </w:rPr>
      </w:pPr>
    </w:p>
    <w:p w14:paraId="7EFBAEE3" w14:textId="77777777" w:rsidR="003B1859" w:rsidRDefault="003B1859">
      <w:pPr>
        <w:tabs>
          <w:tab w:val="left" w:pos="568"/>
          <w:tab w:val="left" w:pos="710"/>
          <w:tab w:val="center" w:pos="4821"/>
        </w:tabs>
        <w:ind w:left="284" w:hanging="284"/>
        <w:jc w:val="center"/>
        <w:rPr>
          <w:b/>
          <w:spacing w:val="-3"/>
          <w:sz w:val="28"/>
          <w:szCs w:val="28"/>
        </w:rPr>
      </w:pPr>
    </w:p>
    <w:p w14:paraId="753006FE" w14:textId="2FB2F206" w:rsidR="005845F6" w:rsidRDefault="005845F6">
      <w:pPr>
        <w:tabs>
          <w:tab w:val="left" w:pos="568"/>
          <w:tab w:val="left" w:pos="710"/>
          <w:tab w:val="center" w:pos="4821"/>
        </w:tabs>
        <w:ind w:left="284" w:hanging="284"/>
        <w:jc w:val="center"/>
        <w:rPr>
          <w:b/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  <w:t>§ 5</w:t>
      </w:r>
    </w:p>
    <w:p w14:paraId="4E8929F2" w14:textId="77777777" w:rsidR="005845F6" w:rsidRDefault="005845F6">
      <w:pPr>
        <w:tabs>
          <w:tab w:val="left" w:pos="568"/>
          <w:tab w:val="left" w:pos="710"/>
          <w:tab w:val="center" w:pos="4821"/>
        </w:tabs>
        <w:spacing w:before="120"/>
        <w:ind w:left="284" w:hanging="284"/>
        <w:jc w:val="center"/>
        <w:rPr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  <w:t>POSTANOWIENIA KOŃCOWE</w:t>
      </w:r>
    </w:p>
    <w:p w14:paraId="7F1B0380" w14:textId="77777777" w:rsidR="005845F6" w:rsidRDefault="005845F6" w:rsidP="003B1859">
      <w:pPr>
        <w:numPr>
          <w:ilvl w:val="3"/>
          <w:numId w:val="6"/>
        </w:numPr>
        <w:tabs>
          <w:tab w:val="clear" w:pos="708"/>
          <w:tab w:val="left" w:pos="284"/>
          <w:tab w:val="center" w:pos="4821"/>
        </w:tabs>
        <w:spacing w:before="120"/>
        <w:ind w:hanging="2880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Odstąpienie od umowy przez </w:t>
      </w:r>
      <w:r>
        <w:rPr>
          <w:b/>
          <w:spacing w:val="-3"/>
          <w:sz w:val="28"/>
          <w:szCs w:val="28"/>
        </w:rPr>
        <w:t>Sprzedającego</w:t>
      </w:r>
      <w:r>
        <w:rPr>
          <w:spacing w:val="-3"/>
          <w:sz w:val="28"/>
          <w:szCs w:val="28"/>
        </w:rPr>
        <w:t xml:space="preserve">: </w:t>
      </w:r>
    </w:p>
    <w:p w14:paraId="4A62367E" w14:textId="77777777" w:rsidR="005845F6" w:rsidRDefault="005845F6" w:rsidP="003B1859">
      <w:pPr>
        <w:tabs>
          <w:tab w:val="left" w:pos="568"/>
          <w:tab w:val="left" w:pos="851"/>
          <w:tab w:val="center" w:pos="4821"/>
        </w:tabs>
        <w:spacing w:before="120"/>
        <w:ind w:left="426" w:hanging="284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1) Sprzedający ma prawo do odstąpienia od umowy w przypadku nierealizowania przez </w:t>
      </w:r>
      <w:r>
        <w:rPr>
          <w:b/>
          <w:spacing w:val="-3"/>
          <w:sz w:val="28"/>
          <w:szCs w:val="28"/>
        </w:rPr>
        <w:t>Kupującego</w:t>
      </w:r>
      <w:r>
        <w:rPr>
          <w:spacing w:val="-3"/>
          <w:sz w:val="28"/>
          <w:szCs w:val="28"/>
        </w:rPr>
        <w:t xml:space="preserve"> zobowiązań wynikających z umowy, po uprzednim bezskutecznym pisemnym wezwaniu;</w:t>
      </w:r>
    </w:p>
    <w:p w14:paraId="34D15651" w14:textId="0FADE450" w:rsidR="005845F6" w:rsidRDefault="005845F6" w:rsidP="003B1859">
      <w:pPr>
        <w:tabs>
          <w:tab w:val="left" w:pos="426"/>
          <w:tab w:val="center" w:pos="4821"/>
        </w:tabs>
        <w:ind w:left="426" w:hanging="284"/>
        <w:jc w:val="both"/>
        <w:rPr>
          <w:b/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2) odstąpienie od umowy winno być w formie pisemnej i poprzedzone pisemnym wezwaniem </w:t>
      </w:r>
      <w:r>
        <w:rPr>
          <w:b/>
          <w:spacing w:val="-3"/>
          <w:sz w:val="28"/>
          <w:szCs w:val="28"/>
        </w:rPr>
        <w:t>Kupującego</w:t>
      </w:r>
      <w:r>
        <w:rPr>
          <w:spacing w:val="-3"/>
          <w:sz w:val="28"/>
          <w:szCs w:val="28"/>
        </w:rPr>
        <w:t xml:space="preserve"> do wykonania obowiązku, który nie jest wykonywany i wyznaczeniem </w:t>
      </w:r>
      <w:r>
        <w:rPr>
          <w:b/>
          <w:spacing w:val="-3"/>
          <w:sz w:val="28"/>
          <w:szCs w:val="28"/>
        </w:rPr>
        <w:t>Kupującemu</w:t>
      </w:r>
      <w:r>
        <w:rPr>
          <w:spacing w:val="-3"/>
          <w:sz w:val="28"/>
          <w:szCs w:val="28"/>
        </w:rPr>
        <w:t xml:space="preserve"> dodatkowego terminu do jego wykonania: nie krótszego niż 14 (czternaście) dni liczonych od dnia doręczenia wezwania. Za porozumieniem</w:t>
      </w:r>
      <w:r w:rsidR="00CE4170">
        <w:rPr>
          <w:spacing w:val="-3"/>
          <w:sz w:val="28"/>
          <w:szCs w:val="28"/>
        </w:rPr>
        <w:t>,</w:t>
      </w:r>
      <w:r>
        <w:rPr>
          <w:spacing w:val="-3"/>
          <w:sz w:val="28"/>
          <w:szCs w:val="28"/>
        </w:rPr>
        <w:t xml:space="preserve"> Strony mogą ustalić inny termin wykonania obowiązku umowy z zachowaniem formy pisemnej.</w:t>
      </w:r>
    </w:p>
    <w:p w14:paraId="5DE93365" w14:textId="77777777" w:rsidR="005845F6" w:rsidRDefault="005845F6">
      <w:pPr>
        <w:tabs>
          <w:tab w:val="left" w:pos="568"/>
          <w:tab w:val="left" w:pos="710"/>
          <w:tab w:val="center" w:pos="4821"/>
        </w:tabs>
        <w:ind w:left="284" w:hanging="284"/>
        <w:jc w:val="both"/>
        <w:rPr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  <w:t>2</w:t>
      </w:r>
      <w:r>
        <w:rPr>
          <w:spacing w:val="-3"/>
          <w:sz w:val="28"/>
          <w:szCs w:val="28"/>
        </w:rPr>
        <w:t>.</w:t>
      </w:r>
      <w:r>
        <w:rPr>
          <w:spacing w:val="-3"/>
          <w:sz w:val="28"/>
          <w:szCs w:val="28"/>
        </w:rPr>
        <w:tab/>
        <w:t xml:space="preserve">Odstąpienie od umowy przez </w:t>
      </w:r>
      <w:r>
        <w:rPr>
          <w:b/>
          <w:spacing w:val="-3"/>
          <w:sz w:val="28"/>
          <w:szCs w:val="28"/>
        </w:rPr>
        <w:t>Kupującego</w:t>
      </w:r>
      <w:r>
        <w:rPr>
          <w:spacing w:val="-3"/>
          <w:sz w:val="28"/>
          <w:szCs w:val="28"/>
        </w:rPr>
        <w:t xml:space="preserve">: </w:t>
      </w:r>
    </w:p>
    <w:p w14:paraId="56659EF4" w14:textId="77777777" w:rsidR="005845F6" w:rsidRDefault="005845F6">
      <w:pPr>
        <w:tabs>
          <w:tab w:val="left" w:pos="568"/>
          <w:tab w:val="left" w:pos="710"/>
          <w:tab w:val="center" w:pos="4821"/>
        </w:tabs>
        <w:ind w:left="567" w:hanging="567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1)</w:t>
      </w:r>
      <w:r>
        <w:rPr>
          <w:spacing w:val="-3"/>
          <w:sz w:val="28"/>
          <w:szCs w:val="28"/>
        </w:rPr>
        <w:tab/>
      </w:r>
      <w:r>
        <w:rPr>
          <w:b/>
          <w:spacing w:val="-3"/>
          <w:sz w:val="28"/>
          <w:szCs w:val="28"/>
        </w:rPr>
        <w:t>Kupujący</w:t>
      </w:r>
      <w:r>
        <w:rPr>
          <w:spacing w:val="-3"/>
          <w:sz w:val="28"/>
          <w:szCs w:val="28"/>
        </w:rPr>
        <w:t xml:space="preserve"> ma prawo do odstąpienia od umowy w przypadku nieuzasadnionego przerwania dostawy będącego przedmiotem umowy przez </w:t>
      </w:r>
      <w:r>
        <w:rPr>
          <w:b/>
          <w:spacing w:val="-3"/>
          <w:sz w:val="28"/>
          <w:szCs w:val="28"/>
        </w:rPr>
        <w:t xml:space="preserve">Sprzedającego </w:t>
      </w:r>
      <w:r>
        <w:rPr>
          <w:spacing w:val="-3"/>
          <w:sz w:val="28"/>
          <w:szCs w:val="28"/>
        </w:rPr>
        <w:t>na okres dłuższy niż 7 (siedem) dni, jak też niewykonywania lub nienależytego wykonywania umowy;</w:t>
      </w:r>
    </w:p>
    <w:p w14:paraId="138FDABF" w14:textId="77777777" w:rsidR="005845F6" w:rsidRDefault="005845F6">
      <w:pPr>
        <w:tabs>
          <w:tab w:val="left" w:pos="568"/>
          <w:tab w:val="left" w:pos="710"/>
          <w:tab w:val="center" w:pos="4821"/>
        </w:tabs>
        <w:ind w:left="567" w:hanging="426"/>
        <w:jc w:val="both"/>
        <w:rPr>
          <w:b/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2)</w:t>
      </w:r>
      <w:r>
        <w:rPr>
          <w:spacing w:val="-3"/>
          <w:sz w:val="28"/>
          <w:szCs w:val="28"/>
        </w:rPr>
        <w:tab/>
        <w:t xml:space="preserve">odstąpienie od umowy winno być w formie pisemnej i musi być poprzedzone pisemnym wezwaniem </w:t>
      </w:r>
      <w:r>
        <w:rPr>
          <w:b/>
          <w:spacing w:val="-3"/>
          <w:sz w:val="28"/>
          <w:szCs w:val="28"/>
        </w:rPr>
        <w:t>Sprzedającego</w:t>
      </w:r>
      <w:r>
        <w:rPr>
          <w:spacing w:val="-3"/>
          <w:sz w:val="28"/>
          <w:szCs w:val="28"/>
        </w:rPr>
        <w:t xml:space="preserve"> do wykonania obowiązku, który nie jest wykonywany i wyznaczeniem </w:t>
      </w:r>
      <w:r>
        <w:rPr>
          <w:b/>
          <w:spacing w:val="-3"/>
          <w:sz w:val="28"/>
          <w:szCs w:val="28"/>
        </w:rPr>
        <w:t>Sprzedającego</w:t>
      </w:r>
      <w:r>
        <w:rPr>
          <w:spacing w:val="-3"/>
          <w:sz w:val="28"/>
          <w:szCs w:val="28"/>
        </w:rPr>
        <w:t xml:space="preserve"> dodatkowego terminu do jego wykonania: nie dłuższego niż 7 (siedem) dni liczonych od dnia doręczenia wezwania. Za porozumieniem Strony mogą ustalić inny termin wykonania obowiązku umowy, z zachowaniem formy pisemnej.</w:t>
      </w:r>
    </w:p>
    <w:p w14:paraId="10C79EA4" w14:textId="77777777" w:rsidR="005845F6" w:rsidRDefault="005845F6" w:rsidP="003B1859">
      <w:pPr>
        <w:tabs>
          <w:tab w:val="left" w:pos="426"/>
          <w:tab w:val="left" w:pos="710"/>
          <w:tab w:val="center" w:pos="4821"/>
        </w:tabs>
        <w:ind w:left="284" w:hanging="284"/>
        <w:jc w:val="both"/>
        <w:rPr>
          <w:b/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  <w:t>3.</w:t>
      </w:r>
      <w:r>
        <w:rPr>
          <w:spacing w:val="-3"/>
          <w:sz w:val="28"/>
          <w:szCs w:val="28"/>
        </w:rPr>
        <w:tab/>
      </w:r>
      <w:r>
        <w:rPr>
          <w:b/>
          <w:spacing w:val="-3"/>
          <w:sz w:val="28"/>
          <w:szCs w:val="28"/>
        </w:rPr>
        <w:t xml:space="preserve">Kupujący </w:t>
      </w:r>
      <w:r>
        <w:rPr>
          <w:spacing w:val="-3"/>
          <w:sz w:val="28"/>
          <w:szCs w:val="28"/>
        </w:rPr>
        <w:t xml:space="preserve">może odstąpić od umowy jeżeli wystąpią istotne zmiany okoliczności powodujące, że wykonanie umowy nie leży w interesie publicznym, czego nie można było przewidzieć w chwili zawarcia umowy. Odstąpienie od umowy może nastąpić w tym wypadku w terminie 30 dni od daty powzięcia wiadomości o powyższych okolicznościach. </w:t>
      </w:r>
    </w:p>
    <w:p w14:paraId="551DB778" w14:textId="77777777" w:rsidR="005845F6" w:rsidRDefault="005845F6" w:rsidP="003B1859">
      <w:pPr>
        <w:tabs>
          <w:tab w:val="left" w:pos="284"/>
          <w:tab w:val="left" w:pos="710"/>
          <w:tab w:val="center" w:pos="4821"/>
        </w:tabs>
        <w:ind w:left="284" w:hanging="284"/>
        <w:jc w:val="both"/>
        <w:rPr>
          <w:b/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  <w:t>4.</w:t>
      </w:r>
      <w:r>
        <w:rPr>
          <w:spacing w:val="-3"/>
          <w:sz w:val="28"/>
          <w:szCs w:val="28"/>
        </w:rPr>
        <w:tab/>
        <w:t xml:space="preserve">Odstąpienie od umowy we wszystkich przypadkach pozostaje bez wpływu na  obowiązek zapłaty należnych </w:t>
      </w:r>
      <w:r>
        <w:rPr>
          <w:b/>
          <w:spacing w:val="-3"/>
          <w:sz w:val="28"/>
          <w:szCs w:val="28"/>
        </w:rPr>
        <w:t>Kupującemu</w:t>
      </w:r>
      <w:r>
        <w:rPr>
          <w:spacing w:val="-3"/>
          <w:sz w:val="28"/>
          <w:szCs w:val="28"/>
        </w:rPr>
        <w:t xml:space="preserve"> kar umownych oraz odszkodowań, jak również innych obowiązków </w:t>
      </w:r>
      <w:r>
        <w:rPr>
          <w:b/>
          <w:spacing w:val="-3"/>
          <w:sz w:val="28"/>
          <w:szCs w:val="28"/>
        </w:rPr>
        <w:t xml:space="preserve">Sprzedającego </w:t>
      </w:r>
      <w:r>
        <w:rPr>
          <w:spacing w:val="-3"/>
          <w:sz w:val="28"/>
          <w:szCs w:val="28"/>
        </w:rPr>
        <w:t>wynikających z umowy.</w:t>
      </w:r>
    </w:p>
    <w:p w14:paraId="701451C7" w14:textId="71795513" w:rsidR="005845F6" w:rsidRDefault="005932C5" w:rsidP="003B1859">
      <w:pPr>
        <w:tabs>
          <w:tab w:val="left" w:pos="0"/>
          <w:tab w:val="left" w:pos="710"/>
          <w:tab w:val="center" w:pos="4821"/>
        </w:tabs>
        <w:ind w:left="284" w:hanging="426"/>
        <w:jc w:val="both"/>
        <w:rPr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  <w:t xml:space="preserve">  </w:t>
      </w:r>
      <w:r w:rsidR="005845F6">
        <w:rPr>
          <w:b/>
          <w:spacing w:val="-3"/>
          <w:sz w:val="28"/>
          <w:szCs w:val="28"/>
        </w:rPr>
        <w:t>5.</w:t>
      </w:r>
      <w:r w:rsidR="005845F6">
        <w:rPr>
          <w:spacing w:val="-3"/>
          <w:sz w:val="28"/>
          <w:szCs w:val="28"/>
        </w:rPr>
        <w:tab/>
        <w:t xml:space="preserve">W przypadku odstąpienia od umowy przez </w:t>
      </w:r>
      <w:r w:rsidR="005845F6">
        <w:rPr>
          <w:b/>
          <w:spacing w:val="-3"/>
          <w:sz w:val="28"/>
          <w:szCs w:val="28"/>
        </w:rPr>
        <w:t>Kupującego</w:t>
      </w:r>
      <w:r w:rsidR="005845F6">
        <w:rPr>
          <w:spacing w:val="-3"/>
          <w:sz w:val="28"/>
          <w:szCs w:val="28"/>
        </w:rPr>
        <w:t xml:space="preserve"> z przyczyn leżących po </w:t>
      </w:r>
      <w:r w:rsidR="000F382F">
        <w:rPr>
          <w:spacing w:val="-3"/>
          <w:sz w:val="28"/>
          <w:szCs w:val="28"/>
        </w:rPr>
        <w:t xml:space="preserve"> </w:t>
      </w:r>
      <w:r w:rsidR="005845F6">
        <w:rPr>
          <w:spacing w:val="-3"/>
          <w:sz w:val="28"/>
          <w:szCs w:val="28"/>
        </w:rPr>
        <w:t xml:space="preserve">stronie </w:t>
      </w:r>
      <w:r w:rsidR="005845F6">
        <w:rPr>
          <w:b/>
          <w:spacing w:val="-3"/>
          <w:sz w:val="28"/>
          <w:szCs w:val="28"/>
        </w:rPr>
        <w:t>Sprzedającego,</w:t>
      </w:r>
      <w:r w:rsidR="005845F6">
        <w:rPr>
          <w:spacing w:val="-3"/>
          <w:sz w:val="28"/>
          <w:szCs w:val="28"/>
        </w:rPr>
        <w:t xml:space="preserve"> </w:t>
      </w:r>
      <w:r w:rsidR="005845F6">
        <w:rPr>
          <w:b/>
          <w:spacing w:val="-3"/>
          <w:sz w:val="28"/>
          <w:szCs w:val="28"/>
        </w:rPr>
        <w:t>Kupującemu</w:t>
      </w:r>
      <w:r w:rsidR="005845F6">
        <w:rPr>
          <w:spacing w:val="-3"/>
          <w:sz w:val="28"/>
          <w:szCs w:val="28"/>
        </w:rPr>
        <w:t xml:space="preserve"> przysługuje prawo naliczenia kary umownej w wysokości 20% </w:t>
      </w:r>
      <w:r w:rsidR="0075598F">
        <w:rPr>
          <w:spacing w:val="-3"/>
          <w:sz w:val="28"/>
          <w:szCs w:val="28"/>
        </w:rPr>
        <w:t xml:space="preserve"> łącznej </w:t>
      </w:r>
      <w:r w:rsidR="00383DC9">
        <w:rPr>
          <w:spacing w:val="-3"/>
          <w:sz w:val="28"/>
          <w:szCs w:val="28"/>
        </w:rPr>
        <w:t>ceny</w:t>
      </w:r>
      <w:r w:rsidR="005845F6">
        <w:rPr>
          <w:spacing w:val="-3"/>
          <w:sz w:val="28"/>
          <w:szCs w:val="28"/>
        </w:rPr>
        <w:t xml:space="preserve"> brutto </w:t>
      </w:r>
      <w:r w:rsidR="0076782D">
        <w:rPr>
          <w:spacing w:val="-3"/>
          <w:sz w:val="28"/>
          <w:szCs w:val="28"/>
        </w:rPr>
        <w:t xml:space="preserve">za wykonanie </w:t>
      </w:r>
      <w:r w:rsidR="005845F6">
        <w:rPr>
          <w:spacing w:val="-3"/>
          <w:sz w:val="28"/>
          <w:szCs w:val="28"/>
        </w:rPr>
        <w:t>umowy, o któr</w:t>
      </w:r>
      <w:r w:rsidR="00383DC9">
        <w:rPr>
          <w:spacing w:val="-3"/>
          <w:sz w:val="28"/>
          <w:szCs w:val="28"/>
        </w:rPr>
        <w:t>ej</w:t>
      </w:r>
      <w:r w:rsidR="005845F6">
        <w:rPr>
          <w:spacing w:val="-3"/>
          <w:sz w:val="28"/>
          <w:szCs w:val="28"/>
        </w:rPr>
        <w:t xml:space="preserve"> mowa w §1 ust.4 niniejszej umowy.</w:t>
      </w:r>
    </w:p>
    <w:p w14:paraId="569241AB" w14:textId="1D1C85E4" w:rsidR="005845F6" w:rsidRDefault="005845F6" w:rsidP="003B1859">
      <w:pPr>
        <w:numPr>
          <w:ilvl w:val="0"/>
          <w:numId w:val="2"/>
        </w:numPr>
        <w:tabs>
          <w:tab w:val="clear" w:pos="587"/>
          <w:tab w:val="left" w:pos="284"/>
          <w:tab w:val="center" w:pos="4821"/>
        </w:tabs>
        <w:ind w:left="284" w:hanging="284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W przypadku nieuzasadnionego odstąpienia od umowy przez </w:t>
      </w:r>
      <w:r>
        <w:rPr>
          <w:b/>
          <w:spacing w:val="-3"/>
          <w:sz w:val="28"/>
          <w:szCs w:val="28"/>
        </w:rPr>
        <w:t>Sprzedającego</w:t>
      </w:r>
      <w:r>
        <w:rPr>
          <w:spacing w:val="-3"/>
          <w:sz w:val="28"/>
          <w:szCs w:val="28"/>
        </w:rPr>
        <w:t xml:space="preserve">, </w:t>
      </w:r>
      <w:r>
        <w:rPr>
          <w:b/>
          <w:spacing w:val="-3"/>
          <w:sz w:val="28"/>
          <w:szCs w:val="28"/>
        </w:rPr>
        <w:t>Kupującemu</w:t>
      </w:r>
      <w:r>
        <w:rPr>
          <w:spacing w:val="-3"/>
          <w:sz w:val="28"/>
          <w:szCs w:val="28"/>
        </w:rPr>
        <w:t xml:space="preserve"> przysługuje prawo naliczenia kary umownej w wysokości 20% </w:t>
      </w:r>
      <w:r w:rsidR="0075598F">
        <w:rPr>
          <w:spacing w:val="-3"/>
          <w:sz w:val="28"/>
          <w:szCs w:val="28"/>
        </w:rPr>
        <w:t xml:space="preserve"> łącznej </w:t>
      </w:r>
      <w:r w:rsidR="002C094E">
        <w:rPr>
          <w:spacing w:val="-3"/>
          <w:sz w:val="28"/>
          <w:szCs w:val="28"/>
        </w:rPr>
        <w:t>ceny</w:t>
      </w:r>
      <w:r>
        <w:rPr>
          <w:spacing w:val="-3"/>
          <w:sz w:val="28"/>
          <w:szCs w:val="28"/>
        </w:rPr>
        <w:t xml:space="preserve"> brutto</w:t>
      </w:r>
      <w:r w:rsidR="0076782D">
        <w:rPr>
          <w:spacing w:val="-3"/>
          <w:sz w:val="28"/>
          <w:szCs w:val="28"/>
        </w:rPr>
        <w:t xml:space="preserve"> za wykonanie</w:t>
      </w:r>
      <w:r>
        <w:rPr>
          <w:spacing w:val="-3"/>
          <w:sz w:val="28"/>
          <w:szCs w:val="28"/>
        </w:rPr>
        <w:t xml:space="preserve"> umowy,</w:t>
      </w:r>
      <w:r>
        <w:rPr>
          <w:b/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o któr</w:t>
      </w:r>
      <w:r w:rsidR="002C094E">
        <w:rPr>
          <w:spacing w:val="-3"/>
          <w:sz w:val="28"/>
          <w:szCs w:val="28"/>
        </w:rPr>
        <w:t>ej</w:t>
      </w:r>
      <w:r>
        <w:rPr>
          <w:spacing w:val="-3"/>
          <w:sz w:val="28"/>
          <w:szCs w:val="28"/>
        </w:rPr>
        <w:t xml:space="preserve"> mowa w §1 ust.4 niniejszej umowy.</w:t>
      </w:r>
    </w:p>
    <w:p w14:paraId="43EE190F" w14:textId="6A493179" w:rsidR="005845F6" w:rsidRDefault="005845F6" w:rsidP="003B1859">
      <w:pPr>
        <w:widowControl w:val="0"/>
        <w:numPr>
          <w:ilvl w:val="0"/>
          <w:numId w:val="2"/>
        </w:numPr>
        <w:tabs>
          <w:tab w:val="clear" w:pos="587"/>
          <w:tab w:val="left" w:pos="284"/>
        </w:tabs>
        <w:suppressAutoHyphens w:val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przypadku, gdy </w:t>
      </w:r>
      <w:r>
        <w:rPr>
          <w:b/>
          <w:sz w:val="28"/>
          <w:szCs w:val="28"/>
        </w:rPr>
        <w:t>Sprzedający</w:t>
      </w:r>
      <w:r>
        <w:rPr>
          <w:sz w:val="28"/>
          <w:szCs w:val="28"/>
        </w:rPr>
        <w:t xml:space="preserve"> </w:t>
      </w:r>
      <w:r w:rsidR="00740EEF">
        <w:rPr>
          <w:sz w:val="28"/>
          <w:szCs w:val="28"/>
        </w:rPr>
        <w:t>jest w zwłoc</w:t>
      </w:r>
      <w:r w:rsidR="006228EC">
        <w:rPr>
          <w:sz w:val="28"/>
          <w:szCs w:val="28"/>
        </w:rPr>
        <w:t>e</w:t>
      </w:r>
      <w:r>
        <w:rPr>
          <w:sz w:val="28"/>
          <w:szCs w:val="28"/>
        </w:rPr>
        <w:t xml:space="preserve"> z terminem dostawy przedmiotu umowy określonego w §1 ust.1 niniejszej umowy z przyczyn będących po stronie </w:t>
      </w:r>
      <w:r>
        <w:rPr>
          <w:b/>
          <w:sz w:val="28"/>
          <w:szCs w:val="28"/>
        </w:rPr>
        <w:t>Sprzedającego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>Kupującemu</w:t>
      </w:r>
      <w:r>
        <w:rPr>
          <w:sz w:val="28"/>
          <w:szCs w:val="28"/>
        </w:rPr>
        <w:t xml:space="preserve"> przysługuje prawo naliczenia kary umownej w </w:t>
      </w:r>
      <w:r>
        <w:rPr>
          <w:sz w:val="28"/>
          <w:szCs w:val="28"/>
        </w:rPr>
        <w:lastRenderedPageBreak/>
        <w:t xml:space="preserve">wysokości 0,2% </w:t>
      </w:r>
      <w:r w:rsidR="000C5B3B">
        <w:rPr>
          <w:sz w:val="28"/>
          <w:szCs w:val="28"/>
        </w:rPr>
        <w:t>ceny</w:t>
      </w:r>
      <w:r>
        <w:rPr>
          <w:sz w:val="28"/>
          <w:szCs w:val="28"/>
        </w:rPr>
        <w:t xml:space="preserve"> brutto</w:t>
      </w:r>
      <w:r w:rsidR="0076782D">
        <w:rPr>
          <w:sz w:val="28"/>
          <w:szCs w:val="28"/>
        </w:rPr>
        <w:t xml:space="preserve"> za wykonanie</w:t>
      </w:r>
      <w:r>
        <w:rPr>
          <w:sz w:val="28"/>
          <w:szCs w:val="28"/>
        </w:rPr>
        <w:t xml:space="preserve"> umowy,</w:t>
      </w:r>
      <w:r>
        <w:rPr>
          <w:spacing w:val="-3"/>
          <w:sz w:val="28"/>
          <w:szCs w:val="28"/>
        </w:rPr>
        <w:t xml:space="preserve"> o któr</w:t>
      </w:r>
      <w:r w:rsidR="000C5B3B">
        <w:rPr>
          <w:spacing w:val="-3"/>
          <w:sz w:val="28"/>
          <w:szCs w:val="28"/>
        </w:rPr>
        <w:t>ej</w:t>
      </w:r>
      <w:r>
        <w:rPr>
          <w:spacing w:val="-3"/>
          <w:sz w:val="28"/>
          <w:szCs w:val="28"/>
        </w:rPr>
        <w:t xml:space="preserve"> mowa w §1 ust.4 niniejszej umowy tytułem</w:t>
      </w:r>
      <w:r>
        <w:rPr>
          <w:sz w:val="28"/>
          <w:szCs w:val="28"/>
        </w:rPr>
        <w:t xml:space="preserve"> nie dostarczonego w terminie przedmiotu umowy, za każdy dzień </w:t>
      </w:r>
      <w:r w:rsidR="00C03BB6">
        <w:rPr>
          <w:sz w:val="28"/>
          <w:szCs w:val="28"/>
        </w:rPr>
        <w:t>zwłoki</w:t>
      </w:r>
      <w:r>
        <w:rPr>
          <w:sz w:val="28"/>
          <w:szCs w:val="28"/>
        </w:rPr>
        <w:t>.</w:t>
      </w:r>
    </w:p>
    <w:p w14:paraId="4B89A72F" w14:textId="1381AB36" w:rsidR="000F382F" w:rsidRPr="000F382F" w:rsidRDefault="000F382F" w:rsidP="003B1859">
      <w:pPr>
        <w:widowControl w:val="0"/>
        <w:numPr>
          <w:ilvl w:val="0"/>
          <w:numId w:val="2"/>
        </w:numPr>
        <w:tabs>
          <w:tab w:val="clear" w:pos="587"/>
        </w:tabs>
        <w:suppressAutoHyphens w:val="0"/>
        <w:ind w:left="284" w:hanging="284"/>
        <w:jc w:val="both"/>
        <w:rPr>
          <w:sz w:val="28"/>
          <w:szCs w:val="28"/>
        </w:rPr>
      </w:pPr>
      <w:r w:rsidRPr="000D1DA6">
        <w:rPr>
          <w:sz w:val="28"/>
          <w:szCs w:val="28"/>
        </w:rPr>
        <w:t xml:space="preserve">Łączna wysokość kar umownych naliczonych na podstawie niniejszej umowy nie może przekraczać 30% </w:t>
      </w:r>
      <w:r w:rsidR="0075598F">
        <w:rPr>
          <w:sz w:val="28"/>
          <w:szCs w:val="28"/>
        </w:rPr>
        <w:t xml:space="preserve"> łącznej </w:t>
      </w:r>
      <w:r>
        <w:rPr>
          <w:sz w:val="28"/>
          <w:szCs w:val="28"/>
        </w:rPr>
        <w:t>ceny</w:t>
      </w:r>
      <w:r w:rsidRPr="000D1DA6">
        <w:rPr>
          <w:sz w:val="28"/>
          <w:szCs w:val="28"/>
        </w:rPr>
        <w:t xml:space="preserve"> brutto Sprzedającego, o której mowa w §1 ust.4</w:t>
      </w:r>
      <w:r>
        <w:rPr>
          <w:sz w:val="28"/>
          <w:szCs w:val="28"/>
        </w:rPr>
        <w:t xml:space="preserve"> </w:t>
      </w:r>
      <w:r w:rsidRPr="000D1DA6">
        <w:rPr>
          <w:sz w:val="28"/>
          <w:szCs w:val="28"/>
        </w:rPr>
        <w:t xml:space="preserve"> Umowy. </w:t>
      </w:r>
    </w:p>
    <w:p w14:paraId="2044296C" w14:textId="005B06AD" w:rsidR="005845F6" w:rsidRDefault="005845F6" w:rsidP="003B1859">
      <w:pPr>
        <w:widowControl w:val="0"/>
        <w:numPr>
          <w:ilvl w:val="0"/>
          <w:numId w:val="2"/>
        </w:numPr>
        <w:tabs>
          <w:tab w:val="clear" w:pos="587"/>
        </w:tabs>
        <w:suppressAutoHyphens w:val="0"/>
        <w:ind w:left="284" w:hanging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W przypadku, gdy powstała szkoda przewyższa ustanowione kary umowne </w:t>
      </w:r>
      <w:r w:rsidR="000C5B3B">
        <w:rPr>
          <w:sz w:val="28"/>
          <w:szCs w:val="28"/>
        </w:rPr>
        <w:t xml:space="preserve">Kupujący </w:t>
      </w:r>
      <w:r>
        <w:rPr>
          <w:sz w:val="28"/>
          <w:szCs w:val="28"/>
        </w:rPr>
        <w:t xml:space="preserve"> ma prawo żądać odszkodowania uzupełniającego na zasadach ogólnych.</w:t>
      </w:r>
    </w:p>
    <w:p w14:paraId="71F5C6F5" w14:textId="6F4CDCCF" w:rsidR="005845F6" w:rsidRDefault="005845F6" w:rsidP="003B1859">
      <w:pPr>
        <w:numPr>
          <w:ilvl w:val="0"/>
          <w:numId w:val="2"/>
        </w:numPr>
        <w:tabs>
          <w:tab w:val="clear" w:pos="587"/>
          <w:tab w:val="left" w:pos="284"/>
        </w:tabs>
        <w:suppressAutoHyphens w:val="0"/>
        <w:ind w:left="284" w:hanging="426"/>
        <w:jc w:val="both"/>
        <w:rPr>
          <w:spacing w:val="-3"/>
          <w:sz w:val="28"/>
          <w:szCs w:val="28"/>
        </w:rPr>
      </w:pPr>
      <w:r>
        <w:rPr>
          <w:b/>
          <w:sz w:val="28"/>
          <w:szCs w:val="28"/>
        </w:rPr>
        <w:t xml:space="preserve">Sprzedający </w:t>
      </w:r>
      <w:r>
        <w:rPr>
          <w:sz w:val="28"/>
          <w:szCs w:val="28"/>
        </w:rPr>
        <w:t xml:space="preserve">zobowiązuje się do przeprowadzenia zgodnie z polskim prawem </w:t>
      </w:r>
      <w:r w:rsidR="005932C5">
        <w:rPr>
          <w:sz w:val="28"/>
          <w:szCs w:val="28"/>
        </w:rPr>
        <w:t xml:space="preserve"> </w:t>
      </w:r>
      <w:r>
        <w:rPr>
          <w:sz w:val="28"/>
          <w:szCs w:val="28"/>
        </w:rPr>
        <w:t>utylizacji opakowań i odpadów powstałych w trakcie dostaw przedmiotu umowy.</w:t>
      </w:r>
    </w:p>
    <w:p w14:paraId="7CDEA414" w14:textId="5F0524AC" w:rsidR="005845F6" w:rsidRDefault="005845F6" w:rsidP="003B1859">
      <w:pPr>
        <w:numPr>
          <w:ilvl w:val="0"/>
          <w:numId w:val="2"/>
        </w:numPr>
        <w:tabs>
          <w:tab w:val="clear" w:pos="587"/>
          <w:tab w:val="left" w:pos="142"/>
          <w:tab w:val="left" w:pos="1135"/>
          <w:tab w:val="left" w:pos="1237"/>
          <w:tab w:val="left" w:pos="1277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ind w:left="284" w:hanging="426"/>
        <w:jc w:val="both"/>
        <w:rPr>
          <w:b/>
          <w:sz w:val="28"/>
          <w:szCs w:val="28"/>
        </w:rPr>
      </w:pPr>
      <w:r>
        <w:rPr>
          <w:spacing w:val="-3"/>
          <w:sz w:val="28"/>
          <w:szCs w:val="28"/>
        </w:rPr>
        <w:t xml:space="preserve">W przypadku nieuregulowania przez </w:t>
      </w:r>
      <w:r>
        <w:rPr>
          <w:b/>
          <w:spacing w:val="-3"/>
          <w:sz w:val="28"/>
          <w:szCs w:val="28"/>
        </w:rPr>
        <w:t>Kupującego</w:t>
      </w:r>
      <w:r>
        <w:rPr>
          <w:spacing w:val="-3"/>
          <w:sz w:val="28"/>
          <w:szCs w:val="28"/>
        </w:rPr>
        <w:t xml:space="preserve"> płatności w terminach określonych w  §3 ust. 2 pkt 1 niniejszej umowy </w:t>
      </w:r>
      <w:r>
        <w:rPr>
          <w:b/>
          <w:spacing w:val="-3"/>
          <w:sz w:val="28"/>
          <w:szCs w:val="28"/>
        </w:rPr>
        <w:t>Sprzedającemu</w:t>
      </w:r>
      <w:r>
        <w:rPr>
          <w:spacing w:val="-3"/>
          <w:sz w:val="28"/>
          <w:szCs w:val="28"/>
        </w:rPr>
        <w:t xml:space="preserve"> przysługuje prawo naliczania odsetek ustawowych za opóźnienie w transakcjach handlowych, na podstawie ustawy z dnia 8 marca 2013 r. o </w:t>
      </w:r>
      <w:r w:rsidR="000536E2">
        <w:rPr>
          <w:spacing w:val="-3"/>
          <w:sz w:val="28"/>
          <w:szCs w:val="28"/>
        </w:rPr>
        <w:t xml:space="preserve">przeciwdziałaniu </w:t>
      </w:r>
      <w:r w:rsidR="009C7F3F">
        <w:rPr>
          <w:spacing w:val="-3"/>
          <w:sz w:val="28"/>
          <w:szCs w:val="28"/>
        </w:rPr>
        <w:t xml:space="preserve">nadmiernym opóźnieniom </w:t>
      </w:r>
      <w:r>
        <w:rPr>
          <w:spacing w:val="-3"/>
          <w:sz w:val="28"/>
          <w:szCs w:val="28"/>
        </w:rPr>
        <w:t>w transakcjach handlowych (Dz.U. z 20</w:t>
      </w:r>
      <w:r w:rsidR="00740EEF">
        <w:rPr>
          <w:spacing w:val="-3"/>
          <w:sz w:val="28"/>
          <w:szCs w:val="28"/>
        </w:rPr>
        <w:t>21</w:t>
      </w:r>
      <w:r>
        <w:rPr>
          <w:spacing w:val="-3"/>
          <w:sz w:val="28"/>
          <w:szCs w:val="28"/>
        </w:rPr>
        <w:t xml:space="preserve"> poz. </w:t>
      </w:r>
      <w:r w:rsidR="00740EEF">
        <w:rPr>
          <w:spacing w:val="-3"/>
          <w:sz w:val="28"/>
          <w:szCs w:val="28"/>
        </w:rPr>
        <w:t>424</w:t>
      </w:r>
      <w:r>
        <w:rPr>
          <w:spacing w:val="-3"/>
          <w:sz w:val="28"/>
          <w:szCs w:val="28"/>
        </w:rPr>
        <w:t>).</w:t>
      </w:r>
    </w:p>
    <w:p w14:paraId="044995DF" w14:textId="1B7F2E02" w:rsidR="005845F6" w:rsidRDefault="005845F6" w:rsidP="003B1859">
      <w:pPr>
        <w:numPr>
          <w:ilvl w:val="0"/>
          <w:numId w:val="2"/>
        </w:numPr>
        <w:tabs>
          <w:tab w:val="clear" w:pos="587"/>
          <w:tab w:val="left" w:pos="142"/>
          <w:tab w:val="num" w:pos="284"/>
          <w:tab w:val="left" w:pos="1135"/>
          <w:tab w:val="left" w:pos="1237"/>
          <w:tab w:val="left" w:pos="1277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ind w:left="284" w:hanging="426"/>
        <w:jc w:val="both"/>
        <w:rPr>
          <w:spacing w:val="-3"/>
          <w:sz w:val="28"/>
          <w:szCs w:val="28"/>
        </w:rPr>
      </w:pPr>
      <w:r>
        <w:rPr>
          <w:b/>
          <w:sz w:val="28"/>
          <w:szCs w:val="28"/>
        </w:rPr>
        <w:t>Kupujący</w:t>
      </w:r>
      <w:r>
        <w:rPr>
          <w:sz w:val="28"/>
          <w:szCs w:val="28"/>
        </w:rPr>
        <w:t xml:space="preserve"> oświadcza, że jest płatnikiem podatku VAT (NIP 554-22-17-419) </w:t>
      </w:r>
      <w:r>
        <w:rPr>
          <w:sz w:val="28"/>
          <w:szCs w:val="28"/>
        </w:rPr>
        <w:br/>
        <w:t xml:space="preserve">i upoważnia </w:t>
      </w:r>
      <w:r>
        <w:rPr>
          <w:b/>
          <w:sz w:val="28"/>
          <w:szCs w:val="28"/>
        </w:rPr>
        <w:t>Sprzedającego</w:t>
      </w:r>
      <w:r>
        <w:rPr>
          <w:sz w:val="28"/>
          <w:szCs w:val="28"/>
        </w:rPr>
        <w:t xml:space="preserve"> do wystawiania faktur bez podpisu </w:t>
      </w:r>
      <w:r>
        <w:rPr>
          <w:b/>
          <w:sz w:val="28"/>
          <w:szCs w:val="28"/>
        </w:rPr>
        <w:t>Kupującego</w:t>
      </w:r>
      <w:r>
        <w:rPr>
          <w:sz w:val="28"/>
          <w:szCs w:val="28"/>
        </w:rPr>
        <w:t>.</w:t>
      </w:r>
    </w:p>
    <w:p w14:paraId="16073034" w14:textId="63B9018F" w:rsidR="005845F6" w:rsidRPr="00C86078" w:rsidRDefault="005845F6" w:rsidP="003B1859">
      <w:pPr>
        <w:numPr>
          <w:ilvl w:val="0"/>
          <w:numId w:val="2"/>
        </w:numPr>
        <w:tabs>
          <w:tab w:val="clear" w:pos="587"/>
          <w:tab w:val="left" w:pos="142"/>
          <w:tab w:val="num" w:pos="284"/>
          <w:tab w:val="left" w:pos="1135"/>
          <w:tab w:val="left" w:pos="1237"/>
          <w:tab w:val="left" w:pos="1277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ind w:left="284" w:hanging="426"/>
        <w:jc w:val="both"/>
        <w:rPr>
          <w:b/>
          <w:bCs/>
          <w:sz w:val="28"/>
          <w:szCs w:val="28"/>
        </w:rPr>
      </w:pPr>
      <w:r>
        <w:rPr>
          <w:spacing w:val="-3"/>
          <w:sz w:val="28"/>
          <w:szCs w:val="28"/>
        </w:rPr>
        <w:t xml:space="preserve">W sprawach nieuregulowanych umową mają zastosowanie przepisy ustawy z dnia 23 kwietnia 1964 r. Kodeks cywilny (Dz.U. z </w:t>
      </w:r>
      <w:r w:rsidR="00740EEF">
        <w:rPr>
          <w:spacing w:val="-3"/>
          <w:sz w:val="28"/>
          <w:szCs w:val="28"/>
        </w:rPr>
        <w:t>2020r; poz.1740</w:t>
      </w:r>
      <w:r>
        <w:rPr>
          <w:spacing w:val="-3"/>
          <w:sz w:val="28"/>
          <w:szCs w:val="28"/>
        </w:rPr>
        <w:t xml:space="preserve">) oraz ustawy z dnia </w:t>
      </w:r>
      <w:r w:rsidR="00740EEF">
        <w:rPr>
          <w:spacing w:val="-3"/>
          <w:sz w:val="28"/>
          <w:szCs w:val="28"/>
        </w:rPr>
        <w:t>11 września 2019r Prawo zamówień publicznych (Dz.U</w:t>
      </w:r>
      <w:r w:rsidR="00CE4170">
        <w:rPr>
          <w:spacing w:val="-3"/>
          <w:sz w:val="28"/>
          <w:szCs w:val="28"/>
        </w:rPr>
        <w:t xml:space="preserve"> </w:t>
      </w:r>
      <w:r w:rsidR="00740EEF">
        <w:rPr>
          <w:spacing w:val="-3"/>
          <w:sz w:val="28"/>
          <w:szCs w:val="28"/>
        </w:rPr>
        <w:t>z 2021r;</w:t>
      </w:r>
      <w:r w:rsidR="003B1859">
        <w:rPr>
          <w:spacing w:val="-3"/>
          <w:sz w:val="28"/>
          <w:szCs w:val="28"/>
        </w:rPr>
        <w:t xml:space="preserve"> </w:t>
      </w:r>
      <w:r w:rsidR="00740EEF">
        <w:rPr>
          <w:spacing w:val="-3"/>
          <w:sz w:val="28"/>
          <w:szCs w:val="28"/>
        </w:rPr>
        <w:t>poz.1129</w:t>
      </w:r>
      <w:r>
        <w:rPr>
          <w:spacing w:val="-3"/>
          <w:sz w:val="28"/>
          <w:szCs w:val="28"/>
        </w:rPr>
        <w:t>).</w:t>
      </w:r>
    </w:p>
    <w:p w14:paraId="7A123D86" w14:textId="2EC14DD6" w:rsidR="00C86078" w:rsidRDefault="00C86078" w:rsidP="003B1859">
      <w:pPr>
        <w:numPr>
          <w:ilvl w:val="0"/>
          <w:numId w:val="2"/>
        </w:numPr>
        <w:tabs>
          <w:tab w:val="clear" w:pos="587"/>
          <w:tab w:val="num" w:pos="284"/>
          <w:tab w:val="left" w:pos="1135"/>
          <w:tab w:val="left" w:pos="1237"/>
          <w:tab w:val="left" w:pos="1277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ind w:left="284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odniesieniu do Dyrektywy Parlamentu Europejskiego i Rady (UE) 2019/1937 z dnia 23 października 2019 roku w sprawie ochrony osób zgłaszających naruszenia prawa Unii, </w:t>
      </w:r>
      <w:r w:rsidRPr="00C86078">
        <w:rPr>
          <w:b/>
          <w:bCs/>
          <w:sz w:val="28"/>
          <w:szCs w:val="28"/>
        </w:rPr>
        <w:t>Sprzedający</w:t>
      </w:r>
      <w:r>
        <w:rPr>
          <w:sz w:val="28"/>
          <w:szCs w:val="28"/>
        </w:rPr>
        <w:t xml:space="preserve"> który zatrudnia powyżej 250 osób, zobowiązuje się do:</w:t>
      </w:r>
    </w:p>
    <w:p w14:paraId="28CF45FA" w14:textId="4D539772" w:rsidR="00C86078" w:rsidRDefault="00C86078" w:rsidP="003B1859">
      <w:pPr>
        <w:tabs>
          <w:tab w:val="num" w:pos="284"/>
          <w:tab w:val="left" w:pos="851"/>
          <w:tab w:val="left" w:pos="993"/>
          <w:tab w:val="left" w:pos="1135"/>
          <w:tab w:val="left" w:pos="1237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dostarczenia na każde pisemne żądanie </w:t>
      </w:r>
      <w:r w:rsidRPr="00C86078">
        <w:rPr>
          <w:b/>
          <w:bCs/>
          <w:sz w:val="28"/>
          <w:szCs w:val="28"/>
        </w:rPr>
        <w:t>Kupującego</w:t>
      </w:r>
      <w:r>
        <w:rPr>
          <w:sz w:val="28"/>
          <w:szCs w:val="28"/>
        </w:rPr>
        <w:t xml:space="preserve"> pisemnego oświadczenia, iż realizowane zamówienie nie ma związku z żądaniem, wymaganiem ani przyjmowaniem żadnych korzyści finansowych lub zachowań noszących znamiona łapówki lub przekupstwa</w:t>
      </w:r>
      <w:r w:rsidR="007D3845">
        <w:rPr>
          <w:sz w:val="28"/>
          <w:szCs w:val="28"/>
        </w:rPr>
        <w:t>;</w:t>
      </w:r>
    </w:p>
    <w:p w14:paraId="32BC4AE2" w14:textId="1AE5C682" w:rsidR="00C86078" w:rsidRDefault="00C86078" w:rsidP="003B1859">
      <w:pPr>
        <w:tabs>
          <w:tab w:val="num" w:pos="284"/>
          <w:tab w:val="left" w:pos="1135"/>
          <w:tab w:val="left" w:pos="1237"/>
          <w:tab w:val="left" w:pos="1277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ind w:left="1276" w:hanging="992"/>
        <w:jc w:val="both"/>
        <w:rPr>
          <w:sz w:val="28"/>
          <w:szCs w:val="28"/>
        </w:rPr>
      </w:pPr>
      <w:r>
        <w:rPr>
          <w:sz w:val="28"/>
          <w:szCs w:val="28"/>
        </w:rPr>
        <w:t>2) posiadania procedury postępowania wobec osób zgłaszających</w:t>
      </w:r>
    </w:p>
    <w:p w14:paraId="7C918961" w14:textId="77777777" w:rsidR="00C86078" w:rsidRDefault="00C86078" w:rsidP="003B1859">
      <w:pPr>
        <w:tabs>
          <w:tab w:val="num" w:pos="284"/>
          <w:tab w:val="left" w:pos="1560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ind w:left="1560" w:hanging="992"/>
        <w:jc w:val="both"/>
        <w:rPr>
          <w:sz w:val="28"/>
          <w:szCs w:val="28"/>
        </w:rPr>
      </w:pPr>
      <w:r>
        <w:rPr>
          <w:sz w:val="28"/>
          <w:szCs w:val="28"/>
        </w:rPr>
        <w:t>nadużycia w związku z realizacją zamówienia.</w:t>
      </w:r>
    </w:p>
    <w:p w14:paraId="2E13C54E" w14:textId="3C50A860" w:rsidR="00C86078" w:rsidRPr="00C86078" w:rsidRDefault="00C86078" w:rsidP="003B1859">
      <w:pPr>
        <w:numPr>
          <w:ilvl w:val="0"/>
          <w:numId w:val="2"/>
        </w:numPr>
        <w:tabs>
          <w:tab w:val="clear" w:pos="587"/>
          <w:tab w:val="num" w:pos="284"/>
          <w:tab w:val="left" w:pos="1135"/>
          <w:tab w:val="left" w:pos="1237"/>
          <w:tab w:val="left" w:pos="1277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ind w:left="284" w:hanging="426"/>
        <w:jc w:val="both"/>
        <w:rPr>
          <w:sz w:val="28"/>
          <w:szCs w:val="28"/>
        </w:rPr>
      </w:pPr>
      <w:r w:rsidRPr="00C86078">
        <w:rPr>
          <w:b/>
          <w:bCs/>
          <w:sz w:val="28"/>
          <w:szCs w:val="28"/>
        </w:rPr>
        <w:t>Kupujący</w:t>
      </w:r>
      <w:r>
        <w:rPr>
          <w:sz w:val="28"/>
          <w:szCs w:val="28"/>
        </w:rPr>
        <w:t xml:space="preserve"> posiada procedury postępowania wobec osób zgłaszających nadużycia w związku z realizacją zamówienia jako Regulamin </w:t>
      </w:r>
      <w:r w:rsidR="0040548A">
        <w:rPr>
          <w:sz w:val="28"/>
          <w:szCs w:val="28"/>
        </w:rPr>
        <w:t>Z</w:t>
      </w:r>
      <w:r>
        <w:rPr>
          <w:sz w:val="28"/>
          <w:szCs w:val="28"/>
        </w:rPr>
        <w:t xml:space="preserve">głaszania </w:t>
      </w:r>
      <w:r w:rsidR="0040548A">
        <w:rPr>
          <w:sz w:val="28"/>
          <w:szCs w:val="28"/>
        </w:rPr>
        <w:t>N</w:t>
      </w:r>
      <w:r>
        <w:rPr>
          <w:sz w:val="28"/>
          <w:szCs w:val="28"/>
        </w:rPr>
        <w:t>aruszeń i podejmowania działań następczych w Centrum Onkologii w Bydgoszczy.</w:t>
      </w:r>
    </w:p>
    <w:p w14:paraId="2CD10A77" w14:textId="00061F6F" w:rsidR="005845F6" w:rsidRDefault="005845F6" w:rsidP="003B1859">
      <w:pPr>
        <w:numPr>
          <w:ilvl w:val="0"/>
          <w:numId w:val="2"/>
        </w:numPr>
        <w:tabs>
          <w:tab w:val="clear" w:pos="587"/>
          <w:tab w:val="num" w:pos="284"/>
        </w:tabs>
        <w:suppressAutoHyphens w:val="0"/>
        <w:ind w:left="284" w:hanging="426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Sprzedający, </w:t>
      </w:r>
      <w:r>
        <w:rPr>
          <w:bCs/>
          <w:sz w:val="28"/>
          <w:szCs w:val="28"/>
        </w:rPr>
        <w:t>w trakcie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realizacji dostawy stanowiącej przedmiot umowy na terenie </w:t>
      </w:r>
      <w:r>
        <w:rPr>
          <w:b/>
          <w:bCs/>
          <w:sz w:val="28"/>
          <w:szCs w:val="28"/>
        </w:rPr>
        <w:t>Kupującego,</w:t>
      </w:r>
      <w:r>
        <w:rPr>
          <w:bCs/>
          <w:sz w:val="28"/>
          <w:szCs w:val="28"/>
        </w:rPr>
        <w:t xml:space="preserve"> zobowiązuje się postępować zgodnie z „Informacją środowiskową dla firm współpracujących z Centrum Onkologii</w:t>
      </w:r>
      <w:r>
        <w:rPr>
          <w:bCs/>
          <w:color w:val="000000"/>
          <w:sz w:val="28"/>
          <w:szCs w:val="28"/>
        </w:rPr>
        <w:t xml:space="preserve">”, określoną </w:t>
      </w:r>
      <w:r>
        <w:rPr>
          <w:bCs/>
          <w:color w:val="000000"/>
          <w:sz w:val="28"/>
          <w:szCs w:val="28"/>
        </w:rPr>
        <w:br/>
        <w:t xml:space="preserve">w Załączniku nr </w:t>
      </w:r>
      <w:r w:rsidR="000F382F">
        <w:rPr>
          <w:bCs/>
          <w:color w:val="000000"/>
          <w:sz w:val="28"/>
          <w:szCs w:val="28"/>
        </w:rPr>
        <w:t>6</w:t>
      </w:r>
      <w:r>
        <w:rPr>
          <w:bCs/>
          <w:color w:val="000000"/>
          <w:sz w:val="28"/>
          <w:szCs w:val="28"/>
        </w:rPr>
        <w:t xml:space="preserve"> do niniejszej umowy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oraz „Informacją o zagrożeniach występujących na terenie Centrum Onkologii - dla firm współpracujących </w:t>
      </w:r>
      <w:r>
        <w:rPr>
          <w:sz w:val="28"/>
          <w:szCs w:val="28"/>
        </w:rPr>
        <w:br/>
        <w:t>z Centrum”</w:t>
      </w:r>
      <w:r>
        <w:rPr>
          <w:b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określoną w Załączniku nr </w:t>
      </w:r>
      <w:r w:rsidR="000F382F">
        <w:rPr>
          <w:bCs/>
          <w:color w:val="000000"/>
          <w:sz w:val="28"/>
          <w:szCs w:val="28"/>
        </w:rPr>
        <w:t>7</w:t>
      </w:r>
      <w:r>
        <w:rPr>
          <w:bCs/>
          <w:color w:val="000000"/>
          <w:sz w:val="28"/>
          <w:szCs w:val="28"/>
        </w:rPr>
        <w:t xml:space="preserve"> do niniejszej umowy.</w:t>
      </w:r>
    </w:p>
    <w:p w14:paraId="6A8B4D52" w14:textId="77777777" w:rsidR="005845F6" w:rsidRDefault="005845F6" w:rsidP="003B1859">
      <w:pPr>
        <w:numPr>
          <w:ilvl w:val="0"/>
          <w:numId w:val="2"/>
        </w:numPr>
        <w:tabs>
          <w:tab w:val="clear" w:pos="587"/>
          <w:tab w:val="num" w:pos="284"/>
          <w:tab w:val="left" w:pos="1135"/>
          <w:tab w:val="left" w:pos="1237"/>
          <w:tab w:val="left" w:pos="1277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ind w:left="284" w:hanging="426"/>
        <w:jc w:val="both"/>
        <w:rPr>
          <w:szCs w:val="28"/>
        </w:rPr>
      </w:pPr>
      <w:r>
        <w:rPr>
          <w:sz w:val="28"/>
          <w:szCs w:val="28"/>
        </w:rPr>
        <w:t xml:space="preserve">Wszelkie spory między stronami, których nie da się rozstrzygnąć polubownie, wynikłe w związku albo na podstawie niniejszej umowy, będą rozstrzygane przez właściwy Sąd dla siedziby </w:t>
      </w:r>
      <w:r>
        <w:rPr>
          <w:b/>
          <w:sz w:val="28"/>
          <w:szCs w:val="28"/>
        </w:rPr>
        <w:t>Kupującego</w:t>
      </w:r>
      <w:r>
        <w:rPr>
          <w:sz w:val="28"/>
          <w:szCs w:val="28"/>
        </w:rPr>
        <w:t>.</w:t>
      </w:r>
    </w:p>
    <w:p w14:paraId="7D2237AC" w14:textId="70AE3208" w:rsidR="005845F6" w:rsidRDefault="005845F6" w:rsidP="003B1859">
      <w:pPr>
        <w:pStyle w:val="Tekstpodstawowywcity"/>
        <w:numPr>
          <w:ilvl w:val="0"/>
          <w:numId w:val="2"/>
        </w:numPr>
        <w:tabs>
          <w:tab w:val="clear" w:pos="587"/>
          <w:tab w:val="clear" w:pos="850"/>
          <w:tab w:val="clear" w:pos="906"/>
          <w:tab w:val="clear" w:pos="1020"/>
          <w:tab w:val="clear" w:pos="1190"/>
          <w:tab w:val="clear" w:pos="1303"/>
          <w:tab w:val="clear" w:pos="2664"/>
          <w:tab w:val="clear" w:pos="2891"/>
          <w:tab w:val="clear" w:pos="4252"/>
          <w:tab w:val="clear" w:pos="4592"/>
          <w:tab w:val="num" w:pos="284"/>
          <w:tab w:val="left" w:pos="1191"/>
          <w:tab w:val="left" w:pos="1247"/>
          <w:tab w:val="left" w:pos="1277"/>
          <w:tab w:val="left" w:pos="1361"/>
          <w:tab w:val="left" w:pos="1531"/>
          <w:tab w:val="left" w:pos="1644"/>
          <w:tab w:val="left" w:pos="3005"/>
          <w:tab w:val="left" w:pos="3232"/>
          <w:tab w:val="left" w:pos="4593"/>
          <w:tab w:val="left" w:pos="4933"/>
        </w:tabs>
        <w:ind w:left="284" w:hanging="426"/>
        <w:jc w:val="both"/>
        <w:rPr>
          <w:spacing w:val="-3"/>
          <w:szCs w:val="28"/>
        </w:rPr>
      </w:pPr>
      <w:r>
        <w:rPr>
          <w:szCs w:val="28"/>
        </w:rPr>
        <w:t xml:space="preserve">Zmiany, </w:t>
      </w:r>
      <w:r w:rsidR="00EF455C">
        <w:rPr>
          <w:szCs w:val="28"/>
        </w:rPr>
        <w:t xml:space="preserve">bądź </w:t>
      </w:r>
      <w:r>
        <w:rPr>
          <w:szCs w:val="28"/>
        </w:rPr>
        <w:t>uzupełnienia umowy winny być dokonane w formie pisemnej pod rygorem nieważności.</w:t>
      </w:r>
    </w:p>
    <w:p w14:paraId="30516446" w14:textId="4422CAB7" w:rsidR="00A7127A" w:rsidRPr="00E7206D" w:rsidRDefault="005845F6" w:rsidP="00E7206D">
      <w:pPr>
        <w:numPr>
          <w:ilvl w:val="0"/>
          <w:numId w:val="2"/>
        </w:numPr>
        <w:tabs>
          <w:tab w:val="clear" w:pos="587"/>
          <w:tab w:val="num" w:pos="284"/>
          <w:tab w:val="left" w:pos="1135"/>
          <w:tab w:val="left" w:pos="1237"/>
          <w:tab w:val="left" w:pos="1277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ind w:left="284" w:hanging="426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lastRenderedPageBreak/>
        <w:t xml:space="preserve">Umowę sporządzono w dwóch jednobrzmiących egzemplarzach  po jednym dla </w:t>
      </w:r>
      <w:r>
        <w:rPr>
          <w:b/>
          <w:spacing w:val="-3"/>
          <w:sz w:val="28"/>
          <w:szCs w:val="28"/>
        </w:rPr>
        <w:t>Kupującego</w:t>
      </w:r>
      <w:r>
        <w:rPr>
          <w:spacing w:val="-3"/>
          <w:sz w:val="28"/>
          <w:szCs w:val="28"/>
        </w:rPr>
        <w:t xml:space="preserve"> i dla </w:t>
      </w:r>
      <w:r>
        <w:rPr>
          <w:b/>
          <w:spacing w:val="-3"/>
          <w:sz w:val="28"/>
          <w:szCs w:val="28"/>
        </w:rPr>
        <w:t>Sprzedającego</w:t>
      </w:r>
      <w:r>
        <w:rPr>
          <w:spacing w:val="-3"/>
          <w:sz w:val="28"/>
          <w:szCs w:val="28"/>
        </w:rPr>
        <w:t>.</w:t>
      </w:r>
    </w:p>
    <w:p w14:paraId="472A36E3" w14:textId="77777777" w:rsidR="005845F6" w:rsidRDefault="005845F6" w:rsidP="003B1859">
      <w:pPr>
        <w:numPr>
          <w:ilvl w:val="0"/>
          <w:numId w:val="2"/>
        </w:numPr>
        <w:tabs>
          <w:tab w:val="clear" w:pos="587"/>
          <w:tab w:val="num" w:pos="284"/>
          <w:tab w:val="left" w:pos="1135"/>
          <w:tab w:val="left" w:pos="1237"/>
          <w:tab w:val="left" w:pos="1277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ind w:hanging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Załączniki do umowy, stanowiące jej integralną część:</w:t>
      </w:r>
    </w:p>
    <w:p w14:paraId="39888BD1" w14:textId="3937B0A6" w:rsidR="005845F6" w:rsidRDefault="005845F6">
      <w:pPr>
        <w:tabs>
          <w:tab w:val="left" w:pos="1135"/>
          <w:tab w:val="left" w:pos="1237"/>
          <w:tab w:val="left" w:pos="1277"/>
          <w:tab w:val="left" w:pos="1418"/>
          <w:tab w:val="left" w:pos="1624"/>
          <w:tab w:val="left" w:pos="2011"/>
          <w:tab w:val="left" w:pos="2398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   Załącznik nr 1</w:t>
      </w:r>
      <w:r w:rsidR="0040548A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- Specyfikacja przedmiotu umowy</w:t>
      </w:r>
    </w:p>
    <w:p w14:paraId="4668933D" w14:textId="1F7D3F25" w:rsidR="005845F6" w:rsidRDefault="005845F6">
      <w:pPr>
        <w:tabs>
          <w:tab w:val="left" w:pos="1135"/>
          <w:tab w:val="left" w:pos="1237"/>
          <w:tab w:val="left" w:pos="1277"/>
          <w:tab w:val="left" w:pos="1418"/>
          <w:tab w:val="left" w:pos="1624"/>
          <w:tab w:val="left" w:pos="2011"/>
          <w:tab w:val="left" w:pos="2398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   Załącznik nr 2</w:t>
      </w:r>
      <w:r w:rsidR="00184FBA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- Protokół zdawczo-odbiorczy</w:t>
      </w:r>
    </w:p>
    <w:p w14:paraId="34E55B7C" w14:textId="06F5D1C6" w:rsidR="005845F6" w:rsidRDefault="005845F6">
      <w:pPr>
        <w:tabs>
          <w:tab w:val="left" w:pos="1135"/>
          <w:tab w:val="left" w:pos="1237"/>
          <w:tab w:val="left" w:pos="1277"/>
          <w:tab w:val="left" w:pos="1418"/>
          <w:tab w:val="left" w:pos="1624"/>
          <w:tab w:val="left" w:pos="2011"/>
          <w:tab w:val="left" w:pos="2398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   Załącznik nr 3</w:t>
      </w:r>
      <w:r w:rsidR="00184FBA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- Protokół z instalacji</w:t>
      </w:r>
    </w:p>
    <w:p w14:paraId="5DF37318" w14:textId="1F07BD4C" w:rsidR="005845F6" w:rsidRDefault="005845F6">
      <w:pPr>
        <w:tabs>
          <w:tab w:val="left" w:pos="1135"/>
          <w:tab w:val="left" w:pos="1237"/>
          <w:tab w:val="left" w:pos="1277"/>
          <w:tab w:val="left" w:pos="1418"/>
          <w:tab w:val="left" w:pos="1624"/>
          <w:tab w:val="left" w:pos="2011"/>
          <w:tab w:val="left" w:pos="2398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   Załącznik nr 4</w:t>
      </w:r>
      <w:r w:rsidR="00184FBA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- Protokół z uruchomienia</w:t>
      </w:r>
    </w:p>
    <w:p w14:paraId="09386781" w14:textId="72BC3F19" w:rsidR="000F382F" w:rsidRDefault="000F382F">
      <w:pPr>
        <w:tabs>
          <w:tab w:val="left" w:pos="1135"/>
          <w:tab w:val="left" w:pos="1237"/>
          <w:tab w:val="left" w:pos="1277"/>
          <w:tab w:val="left" w:pos="1418"/>
          <w:tab w:val="left" w:pos="1624"/>
          <w:tab w:val="left" w:pos="2011"/>
          <w:tab w:val="left" w:pos="2398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   Załącznik nr 5 </w:t>
      </w:r>
      <w:r w:rsidR="00F94F62">
        <w:rPr>
          <w:spacing w:val="-3"/>
          <w:sz w:val="28"/>
          <w:szCs w:val="28"/>
        </w:rPr>
        <w:t xml:space="preserve">- </w:t>
      </w:r>
      <w:r w:rsidR="00C86078">
        <w:rPr>
          <w:spacing w:val="-3"/>
          <w:sz w:val="28"/>
          <w:szCs w:val="28"/>
        </w:rPr>
        <w:t>P</w:t>
      </w:r>
      <w:r>
        <w:rPr>
          <w:spacing w:val="-3"/>
          <w:sz w:val="28"/>
          <w:szCs w:val="28"/>
        </w:rPr>
        <w:t>rotokół ze szkolenia</w:t>
      </w:r>
    </w:p>
    <w:p w14:paraId="5F9351C2" w14:textId="3F87642F" w:rsidR="005845F6" w:rsidRDefault="005845F6" w:rsidP="003B1859">
      <w:pPr>
        <w:tabs>
          <w:tab w:val="left" w:pos="1135"/>
          <w:tab w:val="left" w:pos="1237"/>
          <w:tab w:val="left" w:pos="1277"/>
          <w:tab w:val="left" w:pos="1418"/>
          <w:tab w:val="left" w:pos="1624"/>
          <w:tab w:val="left" w:pos="2011"/>
          <w:tab w:val="left" w:pos="2398"/>
          <w:tab w:val="left" w:pos="2552"/>
          <w:tab w:val="left" w:pos="2694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   Załącznik</w:t>
      </w:r>
      <w:r w:rsidR="0040548A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nr</w:t>
      </w:r>
      <w:r w:rsidR="000F382F">
        <w:rPr>
          <w:spacing w:val="-3"/>
          <w:sz w:val="28"/>
          <w:szCs w:val="28"/>
        </w:rPr>
        <w:t xml:space="preserve"> 6</w:t>
      </w:r>
      <w:r w:rsidR="00184FBA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- Informacja środowiskowa dla firm współpracujących z </w:t>
      </w:r>
      <w:r w:rsidR="00184FBA">
        <w:rPr>
          <w:spacing w:val="-3"/>
          <w:sz w:val="28"/>
          <w:szCs w:val="28"/>
        </w:rPr>
        <w:br/>
        <w:t xml:space="preserve">                                      </w:t>
      </w:r>
      <w:r>
        <w:rPr>
          <w:spacing w:val="-3"/>
          <w:sz w:val="28"/>
          <w:szCs w:val="28"/>
        </w:rPr>
        <w:t>Centrum</w:t>
      </w:r>
    </w:p>
    <w:p w14:paraId="31B46ADA" w14:textId="63AFE39A" w:rsidR="005845F6" w:rsidRDefault="005845F6">
      <w:pPr>
        <w:tabs>
          <w:tab w:val="left" w:pos="1135"/>
          <w:tab w:val="left" w:pos="1237"/>
          <w:tab w:val="left" w:pos="1277"/>
          <w:tab w:val="left" w:pos="1418"/>
          <w:tab w:val="left" w:pos="1624"/>
          <w:tab w:val="left" w:pos="2011"/>
          <w:tab w:val="left" w:pos="2398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   Załącznik nr </w:t>
      </w:r>
      <w:r w:rsidR="000F382F">
        <w:rPr>
          <w:spacing w:val="-3"/>
          <w:sz w:val="28"/>
          <w:szCs w:val="28"/>
        </w:rPr>
        <w:t>7</w:t>
      </w:r>
      <w:r w:rsidR="00184FBA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- Informacja o zagrożeniach występujących na terenie Centrum        </w:t>
      </w:r>
    </w:p>
    <w:p w14:paraId="7173EBD5" w14:textId="4D6917F1" w:rsidR="005845F6" w:rsidRDefault="005845F6" w:rsidP="00C86078">
      <w:pPr>
        <w:tabs>
          <w:tab w:val="left" w:pos="1135"/>
          <w:tab w:val="left" w:pos="1237"/>
          <w:tab w:val="left" w:pos="1277"/>
          <w:tab w:val="left" w:pos="1418"/>
          <w:tab w:val="left" w:pos="1624"/>
          <w:tab w:val="left" w:pos="2011"/>
          <w:tab w:val="left" w:pos="2398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ind w:left="1701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    Onkologii </w:t>
      </w:r>
    </w:p>
    <w:p w14:paraId="53C844C1" w14:textId="3F28BD5A" w:rsidR="00DF6782" w:rsidRPr="00DF6782" w:rsidRDefault="00DF6782" w:rsidP="00DF6782">
      <w:pPr>
        <w:tabs>
          <w:tab w:val="left" w:pos="1135"/>
          <w:tab w:val="left" w:pos="1237"/>
          <w:tab w:val="left" w:pos="1277"/>
          <w:tab w:val="left" w:pos="1418"/>
          <w:tab w:val="left" w:pos="2011"/>
          <w:tab w:val="left" w:pos="2127"/>
          <w:tab w:val="left" w:pos="2398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ind w:left="2552" w:hanging="1843"/>
        <w:jc w:val="both"/>
        <w:rPr>
          <w:spacing w:val="-3"/>
          <w:sz w:val="28"/>
          <w:szCs w:val="28"/>
        </w:rPr>
      </w:pPr>
      <w:r w:rsidRPr="00DF6782">
        <w:rPr>
          <w:bCs/>
          <w:sz w:val="28"/>
          <w:szCs w:val="28"/>
        </w:rPr>
        <w:t>Załącznik nr 8 - Wymagania w zakresie BHP i ppoż. dla firm współpracujących,  których pracownicy wykonują prace na terenie Centrum Onkologii</w:t>
      </w:r>
    </w:p>
    <w:p w14:paraId="072B44E4" w14:textId="77777777" w:rsidR="005845F6" w:rsidRPr="00DF6782" w:rsidRDefault="005845F6">
      <w:pPr>
        <w:tabs>
          <w:tab w:val="left" w:pos="568"/>
          <w:tab w:val="left" w:pos="670"/>
          <w:tab w:val="left" w:pos="1057"/>
          <w:tab w:val="left" w:pos="1444"/>
          <w:tab w:val="left" w:pos="1831"/>
          <w:tab w:val="left" w:pos="2217"/>
          <w:tab w:val="left" w:pos="2604"/>
          <w:tab w:val="left" w:pos="2990"/>
          <w:tab w:val="left" w:pos="3376"/>
          <w:tab w:val="left" w:pos="3764"/>
          <w:tab w:val="left" w:pos="4150"/>
          <w:tab w:val="left" w:pos="4537"/>
          <w:tab w:val="left" w:pos="4923"/>
          <w:tab w:val="left" w:pos="5310"/>
          <w:tab w:val="left" w:pos="5696"/>
          <w:tab w:val="left" w:pos="6084"/>
          <w:tab w:val="left" w:pos="6470"/>
          <w:tab w:val="left" w:pos="6856"/>
          <w:tab w:val="left" w:pos="7243"/>
          <w:tab w:val="left" w:pos="7629"/>
          <w:tab w:val="left" w:pos="8016"/>
          <w:tab w:val="left" w:pos="8403"/>
          <w:tab w:val="left" w:pos="8790"/>
          <w:tab w:val="left" w:pos="9176"/>
          <w:tab w:val="left" w:pos="9562"/>
          <w:tab w:val="left" w:pos="9949"/>
          <w:tab w:val="left" w:pos="10335"/>
          <w:tab w:val="left" w:pos="10723"/>
        </w:tabs>
        <w:rPr>
          <w:spacing w:val="-3"/>
          <w:sz w:val="28"/>
          <w:szCs w:val="28"/>
        </w:rPr>
      </w:pPr>
      <w:r w:rsidRPr="00DF6782">
        <w:rPr>
          <w:spacing w:val="-3"/>
          <w:sz w:val="28"/>
          <w:szCs w:val="28"/>
        </w:rPr>
        <w:tab/>
      </w:r>
      <w:r w:rsidRPr="00DF6782">
        <w:rPr>
          <w:spacing w:val="-3"/>
          <w:sz w:val="28"/>
          <w:szCs w:val="28"/>
        </w:rPr>
        <w:tab/>
      </w:r>
    </w:p>
    <w:p w14:paraId="169E5FA3" w14:textId="77777777" w:rsidR="0040548A" w:rsidRDefault="0040548A">
      <w:pPr>
        <w:tabs>
          <w:tab w:val="left" w:pos="568"/>
          <w:tab w:val="left" w:pos="670"/>
          <w:tab w:val="left" w:pos="1057"/>
          <w:tab w:val="left" w:pos="1444"/>
          <w:tab w:val="left" w:pos="1831"/>
          <w:tab w:val="left" w:pos="2217"/>
          <w:tab w:val="left" w:pos="2604"/>
          <w:tab w:val="left" w:pos="2990"/>
          <w:tab w:val="left" w:pos="3376"/>
          <w:tab w:val="left" w:pos="3764"/>
          <w:tab w:val="left" w:pos="4150"/>
          <w:tab w:val="left" w:pos="4537"/>
          <w:tab w:val="left" w:pos="4923"/>
          <w:tab w:val="left" w:pos="5310"/>
          <w:tab w:val="left" w:pos="5696"/>
          <w:tab w:val="left" w:pos="6084"/>
          <w:tab w:val="left" w:pos="6470"/>
          <w:tab w:val="left" w:pos="6856"/>
          <w:tab w:val="left" w:pos="7243"/>
          <w:tab w:val="left" w:pos="7629"/>
          <w:tab w:val="left" w:pos="8016"/>
          <w:tab w:val="left" w:pos="8403"/>
          <w:tab w:val="left" w:pos="8790"/>
          <w:tab w:val="left" w:pos="9176"/>
          <w:tab w:val="left" w:pos="9562"/>
          <w:tab w:val="left" w:pos="9949"/>
          <w:tab w:val="left" w:pos="10335"/>
          <w:tab w:val="left" w:pos="10723"/>
        </w:tabs>
        <w:rPr>
          <w:spacing w:val="-3"/>
          <w:sz w:val="28"/>
          <w:szCs w:val="28"/>
        </w:rPr>
      </w:pPr>
    </w:p>
    <w:p w14:paraId="54C7BA9E" w14:textId="77777777" w:rsidR="0040548A" w:rsidRDefault="0040548A">
      <w:pPr>
        <w:tabs>
          <w:tab w:val="left" w:pos="568"/>
          <w:tab w:val="left" w:pos="670"/>
          <w:tab w:val="left" w:pos="1057"/>
          <w:tab w:val="left" w:pos="1444"/>
          <w:tab w:val="left" w:pos="1831"/>
          <w:tab w:val="left" w:pos="2217"/>
          <w:tab w:val="left" w:pos="2604"/>
          <w:tab w:val="left" w:pos="2990"/>
          <w:tab w:val="left" w:pos="3376"/>
          <w:tab w:val="left" w:pos="3764"/>
          <w:tab w:val="left" w:pos="4150"/>
          <w:tab w:val="left" w:pos="4537"/>
          <w:tab w:val="left" w:pos="4923"/>
          <w:tab w:val="left" w:pos="5310"/>
          <w:tab w:val="left" w:pos="5696"/>
          <w:tab w:val="left" w:pos="6084"/>
          <w:tab w:val="left" w:pos="6470"/>
          <w:tab w:val="left" w:pos="6856"/>
          <w:tab w:val="left" w:pos="7243"/>
          <w:tab w:val="left" w:pos="7629"/>
          <w:tab w:val="left" w:pos="8016"/>
          <w:tab w:val="left" w:pos="8403"/>
          <w:tab w:val="left" w:pos="8790"/>
          <w:tab w:val="left" w:pos="9176"/>
          <w:tab w:val="left" w:pos="9562"/>
          <w:tab w:val="left" w:pos="9949"/>
          <w:tab w:val="left" w:pos="10335"/>
          <w:tab w:val="left" w:pos="10723"/>
        </w:tabs>
        <w:rPr>
          <w:spacing w:val="-3"/>
          <w:sz w:val="28"/>
          <w:szCs w:val="28"/>
        </w:rPr>
      </w:pPr>
    </w:p>
    <w:p w14:paraId="0D4F2767" w14:textId="77777777" w:rsidR="0040548A" w:rsidRDefault="0040548A">
      <w:pPr>
        <w:tabs>
          <w:tab w:val="left" w:pos="568"/>
          <w:tab w:val="left" w:pos="670"/>
          <w:tab w:val="left" w:pos="1057"/>
          <w:tab w:val="left" w:pos="1444"/>
          <w:tab w:val="left" w:pos="1831"/>
          <w:tab w:val="left" w:pos="2217"/>
          <w:tab w:val="left" w:pos="2604"/>
          <w:tab w:val="left" w:pos="2990"/>
          <w:tab w:val="left" w:pos="3376"/>
          <w:tab w:val="left" w:pos="3764"/>
          <w:tab w:val="left" w:pos="4150"/>
          <w:tab w:val="left" w:pos="4537"/>
          <w:tab w:val="left" w:pos="4923"/>
          <w:tab w:val="left" w:pos="5310"/>
          <w:tab w:val="left" w:pos="5696"/>
          <w:tab w:val="left" w:pos="6084"/>
          <w:tab w:val="left" w:pos="6470"/>
          <w:tab w:val="left" w:pos="6856"/>
          <w:tab w:val="left" w:pos="7243"/>
          <w:tab w:val="left" w:pos="7629"/>
          <w:tab w:val="left" w:pos="8016"/>
          <w:tab w:val="left" w:pos="8403"/>
          <w:tab w:val="left" w:pos="8790"/>
          <w:tab w:val="left" w:pos="9176"/>
          <w:tab w:val="left" w:pos="9562"/>
          <w:tab w:val="left" w:pos="9949"/>
          <w:tab w:val="left" w:pos="10335"/>
          <w:tab w:val="left" w:pos="10723"/>
        </w:tabs>
        <w:rPr>
          <w:spacing w:val="-3"/>
          <w:sz w:val="28"/>
          <w:szCs w:val="28"/>
        </w:rPr>
      </w:pPr>
    </w:p>
    <w:p w14:paraId="21FE91B5" w14:textId="77777777" w:rsidR="005845F6" w:rsidRDefault="005845F6">
      <w:pPr>
        <w:tabs>
          <w:tab w:val="left" w:pos="568"/>
          <w:tab w:val="left" w:pos="670"/>
          <w:tab w:val="left" w:pos="1057"/>
          <w:tab w:val="left" w:pos="1444"/>
          <w:tab w:val="left" w:pos="1831"/>
          <w:tab w:val="left" w:pos="2217"/>
          <w:tab w:val="left" w:pos="2604"/>
          <w:tab w:val="left" w:pos="2990"/>
          <w:tab w:val="left" w:pos="3376"/>
          <w:tab w:val="left" w:pos="3764"/>
          <w:tab w:val="left" w:pos="4150"/>
          <w:tab w:val="left" w:pos="4537"/>
          <w:tab w:val="left" w:pos="4923"/>
          <w:tab w:val="left" w:pos="5310"/>
          <w:tab w:val="left" w:pos="5696"/>
          <w:tab w:val="left" w:pos="6084"/>
          <w:tab w:val="left" w:pos="6470"/>
          <w:tab w:val="left" w:pos="6856"/>
          <w:tab w:val="left" w:pos="7243"/>
          <w:tab w:val="left" w:pos="7629"/>
          <w:tab w:val="left" w:pos="8016"/>
          <w:tab w:val="left" w:pos="8403"/>
          <w:tab w:val="left" w:pos="8790"/>
          <w:tab w:val="left" w:pos="9176"/>
          <w:tab w:val="left" w:pos="9562"/>
          <w:tab w:val="left" w:pos="9949"/>
          <w:tab w:val="left" w:pos="10335"/>
          <w:tab w:val="left" w:pos="10723"/>
        </w:tabs>
        <w:rPr>
          <w:b/>
          <w:color w:val="0070C0"/>
          <w:sz w:val="28"/>
          <w:szCs w:val="28"/>
        </w:rPr>
      </w:pP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b/>
          <w:spacing w:val="-3"/>
          <w:sz w:val="28"/>
          <w:szCs w:val="28"/>
        </w:rPr>
        <w:t xml:space="preserve"> SPRZEDAJĄCY:                                 </w:t>
      </w:r>
      <w:r>
        <w:rPr>
          <w:b/>
          <w:spacing w:val="-3"/>
          <w:sz w:val="28"/>
          <w:szCs w:val="28"/>
        </w:rPr>
        <w:tab/>
        <w:t xml:space="preserve">                   KUPUJĄCY:</w:t>
      </w:r>
    </w:p>
    <w:p w14:paraId="2C6D58D4" w14:textId="4B12E20C" w:rsidR="000F382F" w:rsidRDefault="000F382F">
      <w:pPr>
        <w:tabs>
          <w:tab w:val="left" w:pos="568"/>
          <w:tab w:val="center" w:pos="4821"/>
        </w:tabs>
        <w:ind w:left="284" w:hanging="284"/>
        <w:jc w:val="center"/>
      </w:pPr>
    </w:p>
    <w:p w14:paraId="2E76C72B" w14:textId="1DC38A2D" w:rsidR="003B1859" w:rsidRDefault="003B1859">
      <w:pPr>
        <w:tabs>
          <w:tab w:val="left" w:pos="568"/>
          <w:tab w:val="center" w:pos="4821"/>
        </w:tabs>
        <w:ind w:left="284" w:hanging="284"/>
        <w:jc w:val="center"/>
      </w:pPr>
    </w:p>
    <w:p w14:paraId="719893BF" w14:textId="0568F775" w:rsidR="003B1859" w:rsidRDefault="003B1859">
      <w:pPr>
        <w:tabs>
          <w:tab w:val="left" w:pos="568"/>
          <w:tab w:val="center" w:pos="4821"/>
        </w:tabs>
        <w:ind w:left="284" w:hanging="284"/>
        <w:jc w:val="center"/>
      </w:pPr>
    </w:p>
    <w:p w14:paraId="26E9FABA" w14:textId="79448663" w:rsidR="003B1859" w:rsidRDefault="003B1859">
      <w:pPr>
        <w:tabs>
          <w:tab w:val="left" w:pos="568"/>
          <w:tab w:val="center" w:pos="4821"/>
        </w:tabs>
        <w:ind w:left="284" w:hanging="284"/>
        <w:jc w:val="center"/>
      </w:pPr>
    </w:p>
    <w:p w14:paraId="54E4757B" w14:textId="5B7BD0B7" w:rsidR="003B1859" w:rsidRDefault="003B1859">
      <w:pPr>
        <w:tabs>
          <w:tab w:val="left" w:pos="568"/>
          <w:tab w:val="center" w:pos="4821"/>
        </w:tabs>
        <w:ind w:left="284" w:hanging="284"/>
        <w:jc w:val="center"/>
      </w:pPr>
    </w:p>
    <w:p w14:paraId="3802DEF0" w14:textId="612F6A96" w:rsidR="003B1859" w:rsidRDefault="003B1859">
      <w:pPr>
        <w:tabs>
          <w:tab w:val="left" w:pos="568"/>
          <w:tab w:val="center" w:pos="4821"/>
        </w:tabs>
        <w:ind w:left="284" w:hanging="284"/>
        <w:jc w:val="center"/>
      </w:pPr>
    </w:p>
    <w:p w14:paraId="7318EEAE" w14:textId="1E898286" w:rsidR="003B1859" w:rsidRDefault="003B1859">
      <w:pPr>
        <w:tabs>
          <w:tab w:val="left" w:pos="568"/>
          <w:tab w:val="center" w:pos="4821"/>
        </w:tabs>
        <w:ind w:left="284" w:hanging="284"/>
        <w:jc w:val="center"/>
      </w:pPr>
    </w:p>
    <w:p w14:paraId="1C610528" w14:textId="510F8508" w:rsidR="003B1859" w:rsidRDefault="003B1859">
      <w:pPr>
        <w:tabs>
          <w:tab w:val="left" w:pos="568"/>
          <w:tab w:val="center" w:pos="4821"/>
        </w:tabs>
        <w:ind w:left="284" w:hanging="284"/>
        <w:jc w:val="center"/>
      </w:pPr>
    </w:p>
    <w:p w14:paraId="5B6F51E8" w14:textId="58A60E7E" w:rsidR="003B1859" w:rsidRDefault="003B1859">
      <w:pPr>
        <w:tabs>
          <w:tab w:val="left" w:pos="568"/>
          <w:tab w:val="center" w:pos="4821"/>
        </w:tabs>
        <w:ind w:left="284" w:hanging="284"/>
        <w:jc w:val="center"/>
      </w:pPr>
    </w:p>
    <w:p w14:paraId="7586D01C" w14:textId="4FEAC84B" w:rsidR="003B1859" w:rsidRDefault="003B1859">
      <w:pPr>
        <w:tabs>
          <w:tab w:val="left" w:pos="568"/>
          <w:tab w:val="center" w:pos="4821"/>
        </w:tabs>
        <w:ind w:left="284" w:hanging="284"/>
        <w:jc w:val="center"/>
      </w:pPr>
    </w:p>
    <w:p w14:paraId="7D12C47A" w14:textId="5408775A" w:rsidR="003B1859" w:rsidRDefault="003B1859">
      <w:pPr>
        <w:tabs>
          <w:tab w:val="left" w:pos="568"/>
          <w:tab w:val="center" w:pos="4821"/>
        </w:tabs>
        <w:ind w:left="284" w:hanging="284"/>
        <w:jc w:val="center"/>
      </w:pPr>
    </w:p>
    <w:p w14:paraId="63D79B6C" w14:textId="6172755E" w:rsidR="003B1859" w:rsidRDefault="003B1859">
      <w:pPr>
        <w:tabs>
          <w:tab w:val="left" w:pos="568"/>
          <w:tab w:val="center" w:pos="4821"/>
        </w:tabs>
        <w:ind w:left="284" w:hanging="284"/>
        <w:jc w:val="center"/>
      </w:pPr>
    </w:p>
    <w:p w14:paraId="7F0D9001" w14:textId="465A760B" w:rsidR="003B1859" w:rsidRDefault="003B1859">
      <w:pPr>
        <w:tabs>
          <w:tab w:val="left" w:pos="568"/>
          <w:tab w:val="center" w:pos="4821"/>
        </w:tabs>
        <w:ind w:left="284" w:hanging="284"/>
        <w:jc w:val="center"/>
      </w:pPr>
    </w:p>
    <w:p w14:paraId="176F4B41" w14:textId="23A6CC7D" w:rsidR="003B1859" w:rsidRDefault="003B1859">
      <w:pPr>
        <w:tabs>
          <w:tab w:val="left" w:pos="568"/>
          <w:tab w:val="center" w:pos="4821"/>
        </w:tabs>
        <w:ind w:left="284" w:hanging="284"/>
        <w:jc w:val="center"/>
      </w:pPr>
    </w:p>
    <w:p w14:paraId="50FFA303" w14:textId="7A1D8E7E" w:rsidR="003B1859" w:rsidRDefault="003B1859">
      <w:pPr>
        <w:tabs>
          <w:tab w:val="left" w:pos="568"/>
          <w:tab w:val="center" w:pos="4821"/>
        </w:tabs>
        <w:ind w:left="284" w:hanging="284"/>
        <w:jc w:val="center"/>
      </w:pPr>
    </w:p>
    <w:p w14:paraId="5AF060E6" w14:textId="52C22B66" w:rsidR="003B1859" w:rsidRDefault="003B1859">
      <w:pPr>
        <w:tabs>
          <w:tab w:val="left" w:pos="568"/>
          <w:tab w:val="center" w:pos="4821"/>
        </w:tabs>
        <w:ind w:left="284" w:hanging="284"/>
        <w:jc w:val="center"/>
      </w:pPr>
    </w:p>
    <w:p w14:paraId="7E07CBB5" w14:textId="0C1ECEED" w:rsidR="003B1859" w:rsidRDefault="003B1859">
      <w:pPr>
        <w:tabs>
          <w:tab w:val="left" w:pos="568"/>
          <w:tab w:val="center" w:pos="4821"/>
        </w:tabs>
        <w:ind w:left="284" w:hanging="284"/>
        <w:jc w:val="center"/>
      </w:pPr>
    </w:p>
    <w:p w14:paraId="14F50A6E" w14:textId="179DD782" w:rsidR="003B1859" w:rsidRDefault="003B1859">
      <w:pPr>
        <w:tabs>
          <w:tab w:val="left" w:pos="568"/>
          <w:tab w:val="center" w:pos="4821"/>
        </w:tabs>
        <w:ind w:left="284" w:hanging="284"/>
        <w:jc w:val="center"/>
      </w:pPr>
    </w:p>
    <w:p w14:paraId="1D615CE3" w14:textId="3B352EF5" w:rsidR="003B1859" w:rsidRDefault="003B1859">
      <w:pPr>
        <w:tabs>
          <w:tab w:val="left" w:pos="568"/>
          <w:tab w:val="center" w:pos="4821"/>
        </w:tabs>
        <w:ind w:left="284" w:hanging="284"/>
        <w:jc w:val="center"/>
      </w:pPr>
    </w:p>
    <w:p w14:paraId="02573337" w14:textId="66548006" w:rsidR="003B1859" w:rsidRDefault="003B1859">
      <w:pPr>
        <w:tabs>
          <w:tab w:val="left" w:pos="568"/>
          <w:tab w:val="center" w:pos="4821"/>
        </w:tabs>
        <w:ind w:left="284" w:hanging="284"/>
        <w:jc w:val="center"/>
      </w:pPr>
    </w:p>
    <w:p w14:paraId="52C0451E" w14:textId="35285FB3" w:rsidR="003B1859" w:rsidRDefault="003B1859">
      <w:pPr>
        <w:tabs>
          <w:tab w:val="left" w:pos="568"/>
          <w:tab w:val="center" w:pos="4821"/>
        </w:tabs>
        <w:ind w:left="284" w:hanging="284"/>
        <w:jc w:val="center"/>
      </w:pPr>
    </w:p>
    <w:p w14:paraId="68EC1AA9" w14:textId="44C7ADEB" w:rsidR="003B1859" w:rsidRDefault="003B1859">
      <w:pPr>
        <w:tabs>
          <w:tab w:val="left" w:pos="568"/>
          <w:tab w:val="center" w:pos="4821"/>
        </w:tabs>
        <w:ind w:left="284" w:hanging="284"/>
        <w:jc w:val="center"/>
      </w:pPr>
    </w:p>
    <w:p w14:paraId="3B67F91F" w14:textId="1ECCF18E" w:rsidR="003B1859" w:rsidRDefault="003B1859">
      <w:pPr>
        <w:tabs>
          <w:tab w:val="left" w:pos="568"/>
          <w:tab w:val="center" w:pos="4821"/>
        </w:tabs>
        <w:ind w:left="284" w:hanging="284"/>
        <w:jc w:val="center"/>
      </w:pPr>
    </w:p>
    <w:p w14:paraId="375B9F84" w14:textId="51035701" w:rsidR="003B1859" w:rsidRDefault="003B1859">
      <w:pPr>
        <w:tabs>
          <w:tab w:val="left" w:pos="568"/>
          <w:tab w:val="center" w:pos="4821"/>
        </w:tabs>
        <w:ind w:left="284" w:hanging="284"/>
        <w:jc w:val="center"/>
      </w:pPr>
    </w:p>
    <w:p w14:paraId="082DA938" w14:textId="5AC17361" w:rsidR="003B1859" w:rsidRDefault="003B1859">
      <w:pPr>
        <w:tabs>
          <w:tab w:val="left" w:pos="568"/>
          <w:tab w:val="center" w:pos="4821"/>
        </w:tabs>
        <w:ind w:left="284" w:hanging="284"/>
        <w:jc w:val="center"/>
      </w:pPr>
    </w:p>
    <w:p w14:paraId="4A742641" w14:textId="64EC7988" w:rsidR="003B1859" w:rsidRDefault="003B1859">
      <w:pPr>
        <w:tabs>
          <w:tab w:val="left" w:pos="568"/>
          <w:tab w:val="center" w:pos="4821"/>
        </w:tabs>
        <w:ind w:left="284" w:hanging="284"/>
        <w:jc w:val="center"/>
      </w:pPr>
    </w:p>
    <w:p w14:paraId="5EFF4227" w14:textId="0199B3A7" w:rsidR="003B1859" w:rsidRDefault="003B1859">
      <w:pPr>
        <w:tabs>
          <w:tab w:val="left" w:pos="568"/>
          <w:tab w:val="center" w:pos="4821"/>
        </w:tabs>
        <w:ind w:left="284" w:hanging="284"/>
        <w:jc w:val="center"/>
      </w:pPr>
    </w:p>
    <w:p w14:paraId="008DCD36" w14:textId="5B06454B" w:rsidR="003B1859" w:rsidRDefault="003B1859">
      <w:pPr>
        <w:tabs>
          <w:tab w:val="left" w:pos="568"/>
          <w:tab w:val="center" w:pos="4821"/>
        </w:tabs>
        <w:ind w:left="284" w:hanging="284"/>
        <w:jc w:val="center"/>
      </w:pPr>
    </w:p>
    <w:p w14:paraId="1A9D27D3" w14:textId="1A0D7F27" w:rsidR="003B1859" w:rsidRDefault="003B1859">
      <w:pPr>
        <w:tabs>
          <w:tab w:val="left" w:pos="568"/>
          <w:tab w:val="center" w:pos="4821"/>
        </w:tabs>
        <w:ind w:left="284" w:hanging="284"/>
        <w:jc w:val="center"/>
      </w:pPr>
    </w:p>
    <w:p w14:paraId="12D3C92C" w14:textId="61D953D5" w:rsidR="003B1859" w:rsidRDefault="003B1859">
      <w:pPr>
        <w:tabs>
          <w:tab w:val="left" w:pos="568"/>
          <w:tab w:val="center" w:pos="4821"/>
        </w:tabs>
        <w:ind w:left="284" w:hanging="284"/>
        <w:jc w:val="center"/>
      </w:pPr>
    </w:p>
    <w:p w14:paraId="6971EAB8" w14:textId="5246749A" w:rsidR="003B1859" w:rsidRDefault="003B1859">
      <w:pPr>
        <w:tabs>
          <w:tab w:val="left" w:pos="568"/>
          <w:tab w:val="center" w:pos="4821"/>
        </w:tabs>
        <w:ind w:left="284" w:hanging="284"/>
        <w:jc w:val="center"/>
      </w:pPr>
    </w:p>
    <w:p w14:paraId="73F41707" w14:textId="762454A3" w:rsidR="003B1859" w:rsidRDefault="003B1859">
      <w:pPr>
        <w:tabs>
          <w:tab w:val="left" w:pos="568"/>
          <w:tab w:val="center" w:pos="4821"/>
        </w:tabs>
        <w:ind w:left="284" w:hanging="284"/>
        <w:jc w:val="center"/>
      </w:pPr>
    </w:p>
    <w:p w14:paraId="56D368DB" w14:textId="076A774C" w:rsidR="003B1859" w:rsidRDefault="003B1859" w:rsidP="00E7206D">
      <w:pPr>
        <w:tabs>
          <w:tab w:val="left" w:pos="568"/>
          <w:tab w:val="center" w:pos="4821"/>
        </w:tabs>
      </w:pPr>
    </w:p>
    <w:p w14:paraId="05B092C4" w14:textId="77777777" w:rsidR="00A7127A" w:rsidRDefault="00A7127A" w:rsidP="00A7127A">
      <w:pPr>
        <w:pageBreakBefore/>
        <w:jc w:val="right"/>
        <w:rPr>
          <w:b/>
        </w:rPr>
      </w:pPr>
      <w:r>
        <w:rPr>
          <w:b/>
          <w:color w:val="0070C0"/>
          <w:sz w:val="28"/>
          <w:szCs w:val="28"/>
        </w:rPr>
        <w:lastRenderedPageBreak/>
        <w:t xml:space="preserve">Załącznik nr 2 do umowy nr  </w:t>
      </w:r>
      <w:r>
        <w:rPr>
          <w:b/>
          <w:bCs/>
          <w:color w:val="0070C0"/>
          <w:sz w:val="32"/>
          <w:szCs w:val="32"/>
        </w:rPr>
        <w:t>…………..</w:t>
      </w:r>
    </w:p>
    <w:p w14:paraId="61FB1290" w14:textId="77777777" w:rsidR="00A7127A" w:rsidRDefault="00A7127A" w:rsidP="00A7127A">
      <w:pPr>
        <w:tabs>
          <w:tab w:val="left" w:pos="567"/>
          <w:tab w:val="left" w:pos="1418"/>
        </w:tabs>
        <w:jc w:val="right"/>
        <w:rPr>
          <w:b/>
        </w:rPr>
      </w:pPr>
    </w:p>
    <w:p w14:paraId="54C5AB13" w14:textId="77777777" w:rsidR="00FF6AE0" w:rsidRPr="00746F97" w:rsidRDefault="00FF6AE0" w:rsidP="00FF6AE0">
      <w:pPr>
        <w:spacing w:line="360" w:lineRule="auto"/>
        <w:jc w:val="right"/>
        <w:rPr>
          <w:sz w:val="28"/>
          <w:szCs w:val="28"/>
        </w:rPr>
      </w:pPr>
      <w:r w:rsidRPr="00746F97">
        <w:rPr>
          <w:sz w:val="28"/>
          <w:szCs w:val="28"/>
        </w:rPr>
        <w:t xml:space="preserve">Bydgoszcz, dnia </w:t>
      </w:r>
      <w:r w:rsidRPr="00746F97">
        <w:rPr>
          <w:spacing w:val="-3"/>
        </w:rPr>
        <w:t>……………………</w:t>
      </w:r>
    </w:p>
    <w:p w14:paraId="4CDAB040" w14:textId="77777777" w:rsidR="00A7127A" w:rsidRDefault="00A7127A" w:rsidP="00A7127A">
      <w:pPr>
        <w:jc w:val="right"/>
        <w:rPr>
          <w:sz w:val="28"/>
          <w:szCs w:val="28"/>
        </w:rPr>
      </w:pPr>
    </w:p>
    <w:p w14:paraId="7CA86FC6" w14:textId="77777777" w:rsidR="00A7127A" w:rsidRDefault="00A7127A" w:rsidP="00A7127A">
      <w:pPr>
        <w:jc w:val="center"/>
        <w:rPr>
          <w:b/>
          <w:sz w:val="28"/>
          <w:szCs w:val="28"/>
          <w:u w:val="double"/>
        </w:rPr>
      </w:pPr>
      <w:r>
        <w:rPr>
          <w:b/>
          <w:sz w:val="28"/>
          <w:szCs w:val="28"/>
          <w:u w:val="double"/>
        </w:rPr>
        <w:t xml:space="preserve">PROTOKÓŁ ZDAWCZO-ODBIORCZY </w:t>
      </w:r>
      <w:r>
        <w:rPr>
          <w:b/>
          <w:color w:val="0070C0"/>
          <w:sz w:val="28"/>
          <w:szCs w:val="28"/>
          <w:u w:val="double"/>
        </w:rPr>
        <w:t>(WZÓR)</w:t>
      </w:r>
    </w:p>
    <w:p w14:paraId="64D4E7AD" w14:textId="77777777" w:rsidR="00A7127A" w:rsidRDefault="00A7127A" w:rsidP="00A7127A">
      <w:pPr>
        <w:jc w:val="center"/>
        <w:rPr>
          <w:b/>
          <w:sz w:val="28"/>
          <w:szCs w:val="28"/>
          <w:u w:val="double"/>
        </w:rPr>
      </w:pPr>
    </w:p>
    <w:p w14:paraId="3541E073" w14:textId="77777777" w:rsidR="00A7127A" w:rsidRPr="00BE2BB2" w:rsidRDefault="00A7127A" w:rsidP="00A7127A">
      <w:pPr>
        <w:tabs>
          <w:tab w:val="left" w:pos="426"/>
        </w:tabs>
        <w:rPr>
          <w:strike/>
          <w:sz w:val="28"/>
          <w:szCs w:val="28"/>
        </w:rPr>
      </w:pPr>
    </w:p>
    <w:p w14:paraId="3B4C71CC" w14:textId="0AC2826B" w:rsidR="00A7127A" w:rsidRPr="00FA3041" w:rsidRDefault="00A7127A" w:rsidP="00BE2BB2">
      <w:pPr>
        <w:numPr>
          <w:ilvl w:val="0"/>
          <w:numId w:val="17"/>
        </w:numPr>
        <w:tabs>
          <w:tab w:val="clear" w:pos="587"/>
          <w:tab w:val="num" w:pos="0"/>
        </w:tabs>
        <w:ind w:hanging="851"/>
        <w:jc w:val="center"/>
        <w:rPr>
          <w:sz w:val="28"/>
          <w:szCs w:val="24"/>
        </w:rPr>
      </w:pPr>
      <w:r>
        <w:rPr>
          <w:b/>
          <w:sz w:val="28"/>
          <w:szCs w:val="28"/>
        </w:rPr>
        <w:t>Kupujący: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746F97">
        <w:rPr>
          <w:sz w:val="28"/>
          <w:szCs w:val="24"/>
        </w:rPr>
        <w:t xml:space="preserve">Centrum Onkologii im. prof. Franciszka Łukaszczyka </w:t>
      </w:r>
      <w:r w:rsidRPr="00FA3041">
        <w:rPr>
          <w:sz w:val="28"/>
          <w:szCs w:val="24"/>
        </w:rPr>
        <w:t xml:space="preserve">z siedzibą </w:t>
      </w:r>
      <w:r w:rsidR="00FF6AE0">
        <w:rPr>
          <w:sz w:val="28"/>
          <w:szCs w:val="24"/>
        </w:rPr>
        <w:t xml:space="preserve"> </w:t>
      </w:r>
      <w:r w:rsidRPr="00FA3041">
        <w:rPr>
          <w:sz w:val="28"/>
          <w:szCs w:val="24"/>
        </w:rPr>
        <w:t>w</w:t>
      </w:r>
      <w:r w:rsidR="008B1E93">
        <w:rPr>
          <w:sz w:val="28"/>
          <w:szCs w:val="24"/>
        </w:rPr>
        <w:t xml:space="preserve"> </w:t>
      </w:r>
      <w:r w:rsidRPr="00FA3041">
        <w:rPr>
          <w:sz w:val="28"/>
          <w:szCs w:val="24"/>
        </w:rPr>
        <w:t>Bydgoszczy, ul. dr Izabeli Romanowskiej 2</w:t>
      </w:r>
    </w:p>
    <w:p w14:paraId="7EB666AA" w14:textId="77777777" w:rsidR="00A7127A" w:rsidRDefault="00A7127A" w:rsidP="00A7127A">
      <w:pPr>
        <w:rPr>
          <w:sz w:val="28"/>
          <w:szCs w:val="28"/>
        </w:rPr>
      </w:pPr>
    </w:p>
    <w:p w14:paraId="368D7381" w14:textId="77777777" w:rsidR="00A7127A" w:rsidRDefault="00A7127A" w:rsidP="00A7127A">
      <w:pPr>
        <w:rPr>
          <w:sz w:val="28"/>
          <w:szCs w:val="28"/>
        </w:rPr>
      </w:pPr>
      <w:r>
        <w:rPr>
          <w:sz w:val="28"/>
          <w:szCs w:val="28"/>
        </w:rPr>
        <w:t>reprezentowany przez:</w:t>
      </w:r>
    </w:p>
    <w:p w14:paraId="6B94FD7E" w14:textId="77777777" w:rsidR="00A7127A" w:rsidRDefault="00A7127A" w:rsidP="00A7127A">
      <w:pPr>
        <w:tabs>
          <w:tab w:val="left" w:pos="426"/>
        </w:tabs>
        <w:rPr>
          <w:sz w:val="28"/>
          <w:szCs w:val="28"/>
        </w:rPr>
      </w:pPr>
    </w:p>
    <w:p w14:paraId="4DCDBE9D" w14:textId="77777777" w:rsidR="00A7127A" w:rsidRPr="00746F97" w:rsidRDefault="00A7127A" w:rsidP="00A7127A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746F97">
        <w:rPr>
          <w:spacing w:val="-3"/>
        </w:rPr>
        <w:t>………………………………………………………………………………………………………………..</w:t>
      </w:r>
    </w:p>
    <w:p w14:paraId="69165FFB" w14:textId="77777777" w:rsidR="00A7127A" w:rsidRDefault="00A7127A" w:rsidP="00A7127A">
      <w:pPr>
        <w:tabs>
          <w:tab w:val="left" w:pos="426"/>
        </w:tabs>
        <w:rPr>
          <w:b/>
          <w:spacing w:val="-3"/>
        </w:rPr>
      </w:pPr>
      <w:r>
        <w:rPr>
          <w:sz w:val="28"/>
          <w:szCs w:val="28"/>
        </w:rPr>
        <w:tab/>
        <w:t xml:space="preserve">               </w:t>
      </w:r>
      <w:r>
        <w:rPr>
          <w:i/>
          <w:sz w:val="28"/>
          <w:szCs w:val="28"/>
          <w:vertAlign w:val="superscript"/>
        </w:rPr>
        <w:t>Imię,                              Nazwisko                                                                                     stanowisko</w:t>
      </w:r>
    </w:p>
    <w:p w14:paraId="1A6CFCF3" w14:textId="77777777" w:rsidR="00A7127A" w:rsidRPr="00746F97" w:rsidRDefault="00A7127A" w:rsidP="00A7127A">
      <w:pPr>
        <w:tabs>
          <w:tab w:val="left" w:pos="426"/>
        </w:tabs>
        <w:rPr>
          <w:sz w:val="28"/>
          <w:szCs w:val="28"/>
        </w:rPr>
      </w:pPr>
      <w:r>
        <w:rPr>
          <w:b/>
          <w:spacing w:val="-3"/>
        </w:rPr>
        <w:tab/>
      </w:r>
      <w:r w:rsidRPr="00746F97">
        <w:rPr>
          <w:spacing w:val="-3"/>
        </w:rPr>
        <w:t>………………………………………………………………………………………………………………..</w:t>
      </w:r>
    </w:p>
    <w:p w14:paraId="6230A4CE" w14:textId="77777777" w:rsidR="00A7127A" w:rsidRDefault="00A7127A" w:rsidP="00A7127A">
      <w:pPr>
        <w:tabs>
          <w:tab w:val="left" w:pos="986"/>
          <w:tab w:val="left" w:pos="1270"/>
          <w:tab w:val="left" w:pos="2146"/>
          <w:tab w:val="left" w:pos="2533"/>
          <w:tab w:val="left" w:pos="2919"/>
          <w:tab w:val="left" w:pos="3306"/>
          <w:tab w:val="left" w:pos="3692"/>
          <w:tab w:val="left" w:pos="4078"/>
          <w:tab w:val="left" w:pos="4466"/>
          <w:tab w:val="left" w:pos="4852"/>
          <w:tab w:val="left" w:pos="5239"/>
          <w:tab w:val="left" w:pos="5625"/>
          <w:tab w:val="left" w:pos="6012"/>
          <w:tab w:val="left" w:pos="6398"/>
          <w:tab w:val="left" w:pos="6786"/>
          <w:tab w:val="left" w:pos="7172"/>
          <w:tab w:val="left" w:pos="7558"/>
          <w:tab w:val="left" w:pos="7945"/>
          <w:tab w:val="left" w:pos="8331"/>
          <w:tab w:val="left" w:pos="8718"/>
          <w:tab w:val="left" w:pos="9105"/>
          <w:tab w:val="left" w:pos="9492"/>
          <w:tab w:val="left" w:pos="9878"/>
          <w:tab w:val="left" w:pos="10264"/>
          <w:tab w:val="left" w:pos="10651"/>
          <w:tab w:val="left" w:pos="11037"/>
          <w:tab w:val="left" w:pos="11425"/>
        </w:tabs>
        <w:ind w:left="493" w:hanging="493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</w:t>
      </w:r>
      <w:r>
        <w:rPr>
          <w:i/>
          <w:sz w:val="28"/>
          <w:szCs w:val="28"/>
          <w:vertAlign w:val="superscript"/>
        </w:rPr>
        <w:t>Imię,                              Nazwisko                                                                                    stanowisko</w:t>
      </w:r>
    </w:p>
    <w:p w14:paraId="7F2F6B51" w14:textId="77777777" w:rsidR="00A7127A" w:rsidRPr="00746F97" w:rsidRDefault="00A7127A" w:rsidP="00A7127A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746F97">
        <w:rPr>
          <w:spacing w:val="-3"/>
        </w:rPr>
        <w:t>………………………………………………………………………………………………………………..</w:t>
      </w:r>
    </w:p>
    <w:p w14:paraId="593505A0" w14:textId="77777777" w:rsidR="00A7127A" w:rsidRDefault="00A7127A" w:rsidP="00A7127A">
      <w:pPr>
        <w:tabs>
          <w:tab w:val="left" w:pos="426"/>
        </w:tabs>
        <w:rPr>
          <w:szCs w:val="28"/>
        </w:rPr>
      </w:pPr>
      <w:r>
        <w:rPr>
          <w:sz w:val="28"/>
          <w:szCs w:val="28"/>
        </w:rPr>
        <w:tab/>
        <w:t xml:space="preserve">               </w:t>
      </w:r>
      <w:r>
        <w:rPr>
          <w:i/>
          <w:sz w:val="28"/>
          <w:szCs w:val="28"/>
          <w:vertAlign w:val="superscript"/>
        </w:rPr>
        <w:t>Imię,                              Nazwisko                                                                                    stanowisko</w:t>
      </w:r>
    </w:p>
    <w:p w14:paraId="6225A70F" w14:textId="77777777" w:rsidR="00A7127A" w:rsidRDefault="00A7127A" w:rsidP="00A7127A">
      <w:pPr>
        <w:pStyle w:val="Tekstpodstawowy"/>
        <w:spacing w:line="360" w:lineRule="auto"/>
        <w:ind w:left="340"/>
        <w:rPr>
          <w:szCs w:val="28"/>
        </w:rPr>
      </w:pPr>
    </w:p>
    <w:p w14:paraId="5986E5C8" w14:textId="77777777" w:rsidR="00A7127A" w:rsidRDefault="00A7127A" w:rsidP="00A7127A">
      <w:pPr>
        <w:pStyle w:val="Tekstpodstawowy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potwierdza, że </w:t>
      </w:r>
      <w:r>
        <w:rPr>
          <w:b/>
          <w:sz w:val="28"/>
          <w:szCs w:val="28"/>
        </w:rPr>
        <w:t xml:space="preserve">Sprzedający </w:t>
      </w:r>
      <w:r>
        <w:rPr>
          <w:sz w:val="28"/>
          <w:szCs w:val="28"/>
        </w:rPr>
        <w:t xml:space="preserve"> </w:t>
      </w:r>
      <w:r w:rsidRPr="00746F97">
        <w:rPr>
          <w:spacing w:val="-3"/>
        </w:rPr>
        <w:t>……………………</w:t>
      </w:r>
      <w:r>
        <w:rPr>
          <w:spacing w:val="-3"/>
        </w:rPr>
        <w:t>…………………………………………………...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746F97">
        <w:rPr>
          <w:spacing w:val="-3"/>
        </w:rPr>
        <w:t>………………………………………………</w:t>
      </w:r>
      <w:r>
        <w:rPr>
          <w:spacing w:val="-3"/>
        </w:rPr>
        <w:t>……………………………………………………………………..</w:t>
      </w:r>
    </w:p>
    <w:p w14:paraId="272A02BF" w14:textId="45FCDAF3" w:rsidR="00A7127A" w:rsidRDefault="00A7127A" w:rsidP="00A7127A">
      <w:pPr>
        <w:pStyle w:val="Tekstpodstawowy"/>
        <w:spacing w:line="360" w:lineRule="auto"/>
        <w:rPr>
          <w:color w:val="000000"/>
          <w:sz w:val="28"/>
          <w:szCs w:val="28"/>
        </w:rPr>
      </w:pPr>
      <w:r w:rsidRPr="00746F97">
        <w:rPr>
          <w:color w:val="000000"/>
          <w:sz w:val="28"/>
          <w:szCs w:val="28"/>
        </w:rPr>
        <w:t>reprezentowany przez:</w:t>
      </w:r>
    </w:p>
    <w:p w14:paraId="121DD35C" w14:textId="77777777" w:rsidR="00FC6299" w:rsidRPr="00746F97" w:rsidRDefault="00FC6299" w:rsidP="00FC6299">
      <w:pPr>
        <w:tabs>
          <w:tab w:val="left" w:pos="426"/>
        </w:tabs>
        <w:rPr>
          <w:sz w:val="28"/>
          <w:szCs w:val="28"/>
        </w:rPr>
      </w:pPr>
      <w:r w:rsidRPr="00746F97">
        <w:rPr>
          <w:spacing w:val="-3"/>
        </w:rPr>
        <w:t>………………………………………………………………………………………………………………..</w:t>
      </w:r>
    </w:p>
    <w:p w14:paraId="392F4500" w14:textId="0D3162B0" w:rsidR="00FC6299" w:rsidRPr="00FC6299" w:rsidRDefault="00FC6299" w:rsidP="00FC6299">
      <w:pPr>
        <w:tabs>
          <w:tab w:val="left" w:pos="426"/>
        </w:tabs>
        <w:rPr>
          <w:szCs w:val="28"/>
        </w:rPr>
      </w:pPr>
      <w:r>
        <w:rPr>
          <w:sz w:val="28"/>
          <w:szCs w:val="28"/>
        </w:rPr>
        <w:tab/>
        <w:t xml:space="preserve">               </w:t>
      </w:r>
      <w:r>
        <w:rPr>
          <w:i/>
          <w:sz w:val="28"/>
          <w:szCs w:val="28"/>
          <w:vertAlign w:val="superscript"/>
        </w:rPr>
        <w:t>Imię,                              Nazwisko                                                                                    stanowisko</w:t>
      </w:r>
      <w:r w:rsidR="00A7127A">
        <w:rPr>
          <w:spacing w:val="-3"/>
        </w:rPr>
        <w:t xml:space="preserve">         </w:t>
      </w:r>
    </w:p>
    <w:p w14:paraId="0F1A8AD6" w14:textId="789D2BA4" w:rsidR="008B1E93" w:rsidRPr="008B1E93" w:rsidRDefault="008B1E93" w:rsidP="008B1E93">
      <w:pPr>
        <w:pStyle w:val="Tekstpodstawowy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dostarczył przedmiot zamówienia</w:t>
      </w:r>
      <w:r w:rsidRPr="008B1E93">
        <w:rPr>
          <w:bCs/>
          <w:sz w:val="28"/>
          <w:szCs w:val="28"/>
        </w:rPr>
        <w:t xml:space="preserve"> zgodn</w:t>
      </w:r>
      <w:r>
        <w:rPr>
          <w:bCs/>
          <w:sz w:val="28"/>
          <w:szCs w:val="28"/>
        </w:rPr>
        <w:t>ie</w:t>
      </w:r>
      <w:r w:rsidRPr="008B1E93">
        <w:rPr>
          <w:bCs/>
          <w:sz w:val="28"/>
          <w:szCs w:val="28"/>
        </w:rPr>
        <w:t xml:space="preserve"> z Umową </w:t>
      </w:r>
      <w:r w:rsidRPr="008B1E93">
        <w:rPr>
          <w:bCs/>
          <w:color w:val="000000"/>
          <w:sz w:val="28"/>
          <w:szCs w:val="28"/>
        </w:rPr>
        <w:t xml:space="preserve">nr </w:t>
      </w:r>
      <w:r w:rsidRPr="008B1E93">
        <w:rPr>
          <w:bCs/>
          <w:sz w:val="24"/>
          <w:szCs w:val="28"/>
        </w:rPr>
        <w:t>…………………………</w:t>
      </w:r>
      <w:r w:rsidRPr="008B1E93">
        <w:rPr>
          <w:bCs/>
          <w:color w:val="000000"/>
          <w:sz w:val="28"/>
          <w:szCs w:val="28"/>
        </w:rPr>
        <w:t xml:space="preserve"> tj.</w:t>
      </w:r>
    </w:p>
    <w:p w14:paraId="6266EBAE" w14:textId="3CDD6D62" w:rsidR="00A7127A" w:rsidRPr="00FC6299" w:rsidRDefault="008B1E93" w:rsidP="00FC6299">
      <w:pPr>
        <w:pStyle w:val="Stopka"/>
        <w:tabs>
          <w:tab w:val="clear" w:pos="4536"/>
          <w:tab w:val="clear" w:pos="9072"/>
        </w:tabs>
        <w:rPr>
          <w:rFonts w:ascii="Book Antiqua" w:hAnsi="Book Antiqua" w:cs="Book Antiqua"/>
          <w:b/>
          <w:sz w:val="28"/>
          <w:szCs w:val="28"/>
        </w:rPr>
      </w:pPr>
      <w:r>
        <w:rPr>
          <w:sz w:val="24"/>
          <w:szCs w:val="28"/>
          <w:lang w:val="pl-PL"/>
        </w:rPr>
        <w:t xml:space="preserve">      </w:t>
      </w:r>
      <w:r w:rsidRPr="00866FE1">
        <w:rPr>
          <w:sz w:val="24"/>
          <w:szCs w:val="28"/>
        </w:rPr>
        <w:t>…………………</w:t>
      </w:r>
      <w:r>
        <w:rPr>
          <w:sz w:val="24"/>
          <w:szCs w:val="28"/>
        </w:rPr>
        <w:t>……………………………………………………………………………</w:t>
      </w:r>
      <w:r>
        <w:rPr>
          <w:rFonts w:ascii="Book Antiqua" w:hAnsi="Book Antiqua" w:cs="Book Antiqua"/>
          <w:b/>
          <w:sz w:val="28"/>
          <w:szCs w:val="28"/>
        </w:rPr>
        <w:t xml:space="preserve">  </w:t>
      </w:r>
    </w:p>
    <w:p w14:paraId="5F0E1376" w14:textId="77777777" w:rsidR="00664816" w:rsidRDefault="00A7127A" w:rsidP="00664816">
      <w:pPr>
        <w:tabs>
          <w:tab w:val="left" w:pos="426"/>
        </w:tabs>
        <w:rPr>
          <w:spacing w:val="-3"/>
        </w:rPr>
      </w:pPr>
      <w:r>
        <w:rPr>
          <w:sz w:val="28"/>
          <w:szCs w:val="28"/>
        </w:rPr>
        <w:t xml:space="preserve">Ilość opakowań zgodna z listem przewozowym nr:   </w:t>
      </w:r>
      <w:r w:rsidR="00664816" w:rsidRPr="00746F97">
        <w:rPr>
          <w:spacing w:val="-3"/>
        </w:rPr>
        <w:t>……………………</w:t>
      </w:r>
      <w:r w:rsidR="00664816">
        <w:rPr>
          <w:spacing w:val="-3"/>
        </w:rPr>
        <w:t>…</w:t>
      </w:r>
    </w:p>
    <w:p w14:paraId="5620D8B1" w14:textId="77777777" w:rsidR="00A7127A" w:rsidRDefault="00A7127A" w:rsidP="00664816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 xml:space="preserve">Opakowania zostały rozładowane i złożone przez spedytora na wskazane przez </w:t>
      </w:r>
      <w:r>
        <w:rPr>
          <w:b/>
          <w:sz w:val="28"/>
          <w:szCs w:val="28"/>
        </w:rPr>
        <w:t>Kupującego</w:t>
      </w:r>
      <w:r>
        <w:rPr>
          <w:sz w:val="28"/>
          <w:szCs w:val="28"/>
        </w:rPr>
        <w:t xml:space="preserve"> miejsce, w stanie nienaruszonym.</w:t>
      </w:r>
    </w:p>
    <w:p w14:paraId="4525D884" w14:textId="09A8A60D" w:rsidR="00A7127A" w:rsidRDefault="00A7127A" w:rsidP="00A7127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Uwagi: </w:t>
      </w:r>
      <w:r w:rsidR="00664816" w:rsidRPr="00746F97">
        <w:rPr>
          <w:spacing w:val="-3"/>
        </w:rPr>
        <w:t>……………………</w:t>
      </w:r>
      <w:r w:rsidR="00664816">
        <w:rPr>
          <w:spacing w:val="-3"/>
        </w:rPr>
        <w:t>…</w:t>
      </w:r>
    </w:p>
    <w:p w14:paraId="57F00E1A" w14:textId="77777777" w:rsidR="00A7127A" w:rsidRDefault="00A7127A" w:rsidP="00A7127A">
      <w:pPr>
        <w:spacing w:line="360" w:lineRule="auto"/>
        <w:rPr>
          <w:sz w:val="28"/>
          <w:szCs w:val="28"/>
        </w:rPr>
      </w:pPr>
    </w:p>
    <w:p w14:paraId="2F59E698" w14:textId="77777777" w:rsidR="00A7127A" w:rsidRDefault="00A7127A" w:rsidP="00A7127A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(w przypadku stwierdzenia uszkodzenia opakowań należy powyższy fakt zaznaczyć w niniejszym protokole oraz na liście przewozowym)</w:t>
      </w:r>
    </w:p>
    <w:p w14:paraId="26F02552" w14:textId="77777777" w:rsidR="00A7127A" w:rsidRDefault="00A7127A" w:rsidP="00A7127A">
      <w:pPr>
        <w:spacing w:line="360" w:lineRule="auto"/>
        <w:rPr>
          <w:i/>
          <w:sz w:val="28"/>
          <w:szCs w:val="28"/>
        </w:rPr>
      </w:pPr>
    </w:p>
    <w:p w14:paraId="65D474EE" w14:textId="77777777" w:rsidR="00A7127A" w:rsidRDefault="00A7127A" w:rsidP="00A7127A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>
        <w:rPr>
          <w:b/>
          <w:spacing w:val="-3"/>
          <w:sz w:val="28"/>
          <w:szCs w:val="28"/>
        </w:rPr>
        <w:t xml:space="preserve">SPRZEDAJĄCY:                                 </w:t>
      </w:r>
      <w:r>
        <w:rPr>
          <w:b/>
          <w:spacing w:val="-3"/>
          <w:sz w:val="28"/>
          <w:szCs w:val="28"/>
        </w:rPr>
        <w:tab/>
        <w:t xml:space="preserve">                   KUPUJĄCY:</w:t>
      </w:r>
    </w:p>
    <w:p w14:paraId="2296CCDE" w14:textId="77777777" w:rsidR="00A7127A" w:rsidRDefault="00A7127A" w:rsidP="00A7127A">
      <w:pPr>
        <w:tabs>
          <w:tab w:val="left" w:pos="568"/>
          <w:tab w:val="center" w:pos="4821"/>
        </w:tabs>
        <w:ind w:left="284" w:hanging="284"/>
        <w:jc w:val="center"/>
      </w:pPr>
    </w:p>
    <w:p w14:paraId="0E3E2489" w14:textId="77777777" w:rsidR="00A7127A" w:rsidRDefault="00A7127A" w:rsidP="00A7127A">
      <w:pPr>
        <w:tabs>
          <w:tab w:val="left" w:pos="568"/>
          <w:tab w:val="center" w:pos="4821"/>
        </w:tabs>
        <w:ind w:left="284" w:hanging="284"/>
        <w:jc w:val="center"/>
      </w:pPr>
    </w:p>
    <w:p w14:paraId="010C64FB" w14:textId="77777777" w:rsidR="00A7127A" w:rsidRDefault="00A7127A" w:rsidP="00A7127A">
      <w:pPr>
        <w:tabs>
          <w:tab w:val="left" w:pos="568"/>
          <w:tab w:val="center" w:pos="4821"/>
        </w:tabs>
        <w:ind w:left="284" w:hanging="284"/>
        <w:jc w:val="center"/>
      </w:pPr>
    </w:p>
    <w:p w14:paraId="538A900E" w14:textId="77777777" w:rsidR="00A7127A" w:rsidRDefault="00A7127A" w:rsidP="00A7127A">
      <w:pPr>
        <w:tabs>
          <w:tab w:val="left" w:pos="568"/>
          <w:tab w:val="center" w:pos="4821"/>
        </w:tabs>
        <w:ind w:left="284" w:hanging="284"/>
        <w:jc w:val="center"/>
      </w:pPr>
    </w:p>
    <w:p w14:paraId="7AE69C0A" w14:textId="77777777" w:rsidR="00A7127A" w:rsidRPr="003B1859" w:rsidRDefault="00A7127A" w:rsidP="00A7127A">
      <w:pPr>
        <w:pageBreakBefore/>
        <w:tabs>
          <w:tab w:val="center" w:pos="4536"/>
          <w:tab w:val="right" w:pos="9072"/>
        </w:tabs>
        <w:jc w:val="right"/>
        <w:rPr>
          <w:i/>
          <w:sz w:val="28"/>
          <w:szCs w:val="28"/>
          <w:lang w:val="x-none"/>
        </w:rPr>
      </w:pPr>
      <w:bookmarkStart w:id="0" w:name="_Hlk97099811"/>
      <w:r w:rsidRPr="003B1859">
        <w:rPr>
          <w:b/>
          <w:color w:val="0070C0"/>
          <w:sz w:val="28"/>
          <w:szCs w:val="28"/>
          <w:lang w:val="x-none"/>
        </w:rPr>
        <w:lastRenderedPageBreak/>
        <w:t xml:space="preserve">Załącznik nr </w:t>
      </w:r>
      <w:r w:rsidRPr="003B1859">
        <w:rPr>
          <w:b/>
          <w:color w:val="0070C0"/>
          <w:sz w:val="28"/>
          <w:szCs w:val="28"/>
        </w:rPr>
        <w:t>3</w:t>
      </w:r>
      <w:r w:rsidRPr="003B1859">
        <w:rPr>
          <w:b/>
          <w:color w:val="0070C0"/>
          <w:sz w:val="28"/>
          <w:szCs w:val="28"/>
          <w:lang w:val="x-none"/>
        </w:rPr>
        <w:t xml:space="preserve"> do umowy nr  </w:t>
      </w:r>
      <w:r w:rsidRPr="003B1859">
        <w:rPr>
          <w:b/>
          <w:bCs/>
          <w:color w:val="0070C0"/>
          <w:sz w:val="32"/>
          <w:szCs w:val="32"/>
          <w:lang w:val="x-none"/>
        </w:rPr>
        <w:t>……………….</w:t>
      </w:r>
    </w:p>
    <w:p w14:paraId="3399C0DD" w14:textId="77777777" w:rsidR="00664816" w:rsidRDefault="00664816" w:rsidP="00A7127A">
      <w:pPr>
        <w:ind w:left="4956" w:firstLine="708"/>
        <w:rPr>
          <w:i/>
          <w:sz w:val="28"/>
          <w:szCs w:val="28"/>
        </w:rPr>
      </w:pPr>
    </w:p>
    <w:p w14:paraId="57F12F0A" w14:textId="77777777" w:rsidR="00FF6AE0" w:rsidRPr="00746F97" w:rsidRDefault="00FF6AE0" w:rsidP="00FF6AE0">
      <w:pPr>
        <w:spacing w:line="360" w:lineRule="auto"/>
        <w:jc w:val="right"/>
        <w:rPr>
          <w:sz w:val="28"/>
          <w:szCs w:val="28"/>
        </w:rPr>
      </w:pPr>
      <w:r w:rsidRPr="00746F97">
        <w:rPr>
          <w:sz w:val="28"/>
          <w:szCs w:val="28"/>
        </w:rPr>
        <w:t xml:space="preserve">Bydgoszcz, dnia </w:t>
      </w:r>
      <w:r w:rsidRPr="00746F97">
        <w:rPr>
          <w:spacing w:val="-3"/>
        </w:rPr>
        <w:t>……………………</w:t>
      </w:r>
    </w:p>
    <w:bookmarkEnd w:id="0"/>
    <w:p w14:paraId="432A9FAF" w14:textId="77777777" w:rsidR="00A7127A" w:rsidRPr="003B1859" w:rsidRDefault="00A7127A" w:rsidP="00A7127A">
      <w:pPr>
        <w:spacing w:line="360" w:lineRule="auto"/>
        <w:jc w:val="center"/>
        <w:rPr>
          <w:sz w:val="28"/>
          <w:szCs w:val="28"/>
        </w:rPr>
      </w:pPr>
      <w:r w:rsidRPr="003B1859">
        <w:rPr>
          <w:b/>
          <w:sz w:val="28"/>
          <w:szCs w:val="28"/>
          <w:u w:val="double"/>
        </w:rPr>
        <w:t xml:space="preserve">PROTOKÓŁ Z INSTALACJI </w:t>
      </w:r>
      <w:r w:rsidRPr="003B1859">
        <w:rPr>
          <w:b/>
          <w:color w:val="0070C0"/>
          <w:sz w:val="28"/>
          <w:szCs w:val="28"/>
          <w:u w:val="double"/>
        </w:rPr>
        <w:t>(WZÓR)</w:t>
      </w:r>
    </w:p>
    <w:p w14:paraId="1C92744F" w14:textId="77777777" w:rsidR="00A7127A" w:rsidRPr="003B1859" w:rsidRDefault="00A7127A" w:rsidP="00A7127A">
      <w:pPr>
        <w:rPr>
          <w:sz w:val="28"/>
          <w:szCs w:val="28"/>
        </w:rPr>
      </w:pPr>
    </w:p>
    <w:p w14:paraId="1415AA30" w14:textId="3AB2D7B0" w:rsidR="00FF6AE0" w:rsidRPr="00FA3041" w:rsidRDefault="00FF6AE0" w:rsidP="00BE2BB2">
      <w:pPr>
        <w:numPr>
          <w:ilvl w:val="0"/>
          <w:numId w:val="23"/>
        </w:numPr>
        <w:tabs>
          <w:tab w:val="clear" w:pos="587"/>
          <w:tab w:val="num" w:pos="142"/>
        </w:tabs>
        <w:ind w:left="1418" w:hanging="1560"/>
        <w:jc w:val="center"/>
        <w:rPr>
          <w:sz w:val="28"/>
          <w:szCs w:val="24"/>
        </w:rPr>
      </w:pPr>
      <w:r>
        <w:rPr>
          <w:b/>
          <w:sz w:val="28"/>
          <w:szCs w:val="28"/>
        </w:rPr>
        <w:t xml:space="preserve">Kupujący: </w:t>
      </w:r>
      <w:r w:rsidRPr="00746F97">
        <w:rPr>
          <w:sz w:val="28"/>
          <w:szCs w:val="24"/>
        </w:rPr>
        <w:t xml:space="preserve">Centrum Onkologii im. prof. Franciszka Łukaszczyka </w:t>
      </w:r>
      <w:r w:rsidRPr="00FA3041">
        <w:rPr>
          <w:sz w:val="28"/>
          <w:szCs w:val="24"/>
        </w:rPr>
        <w:t xml:space="preserve">z siedzibą </w:t>
      </w:r>
      <w:r>
        <w:rPr>
          <w:sz w:val="28"/>
          <w:szCs w:val="24"/>
        </w:rPr>
        <w:t xml:space="preserve"> </w:t>
      </w:r>
      <w:r w:rsidRPr="00FA3041">
        <w:rPr>
          <w:sz w:val="28"/>
          <w:szCs w:val="24"/>
        </w:rPr>
        <w:t xml:space="preserve">w </w:t>
      </w:r>
      <w:r>
        <w:rPr>
          <w:sz w:val="28"/>
          <w:szCs w:val="24"/>
        </w:rPr>
        <w:t xml:space="preserve"> </w:t>
      </w:r>
      <w:r w:rsidRPr="00FA3041">
        <w:rPr>
          <w:sz w:val="28"/>
          <w:szCs w:val="24"/>
        </w:rPr>
        <w:t>Bydgoszczy, ul. dr Izabeli Romanowskiej 2</w:t>
      </w:r>
    </w:p>
    <w:p w14:paraId="1EA6577A" w14:textId="77777777" w:rsidR="00A7127A" w:rsidRPr="003B1859" w:rsidRDefault="00A7127A" w:rsidP="00A7127A">
      <w:pPr>
        <w:rPr>
          <w:sz w:val="28"/>
          <w:szCs w:val="28"/>
        </w:rPr>
      </w:pPr>
    </w:p>
    <w:p w14:paraId="6E76AC86" w14:textId="77777777" w:rsidR="00A7127A" w:rsidRPr="003B1859" w:rsidRDefault="00A7127A" w:rsidP="00A7127A">
      <w:pPr>
        <w:rPr>
          <w:sz w:val="28"/>
          <w:szCs w:val="28"/>
        </w:rPr>
      </w:pPr>
      <w:r w:rsidRPr="003B1859">
        <w:rPr>
          <w:sz w:val="28"/>
          <w:szCs w:val="28"/>
        </w:rPr>
        <w:t>reprezentowany przez:</w:t>
      </w:r>
    </w:p>
    <w:p w14:paraId="59C57C47" w14:textId="77777777" w:rsidR="00A7127A" w:rsidRPr="003B1859" w:rsidRDefault="00A7127A" w:rsidP="00A7127A">
      <w:pPr>
        <w:tabs>
          <w:tab w:val="left" w:pos="426"/>
        </w:tabs>
        <w:rPr>
          <w:sz w:val="28"/>
          <w:szCs w:val="28"/>
        </w:rPr>
      </w:pPr>
    </w:p>
    <w:p w14:paraId="083D8357" w14:textId="77777777" w:rsidR="00A7127A" w:rsidRPr="003B1859" w:rsidRDefault="00A7127A" w:rsidP="00A7127A">
      <w:pPr>
        <w:tabs>
          <w:tab w:val="left" w:pos="426"/>
        </w:tabs>
        <w:rPr>
          <w:sz w:val="28"/>
          <w:szCs w:val="28"/>
        </w:rPr>
      </w:pPr>
      <w:r w:rsidRPr="003B1859">
        <w:rPr>
          <w:sz w:val="28"/>
          <w:szCs w:val="28"/>
        </w:rPr>
        <w:tab/>
      </w:r>
      <w:r w:rsidRPr="003B1859">
        <w:rPr>
          <w:spacing w:val="-3"/>
        </w:rPr>
        <w:t>………………………………………………………………………………………………………………..</w:t>
      </w:r>
    </w:p>
    <w:p w14:paraId="3AE46863" w14:textId="77777777" w:rsidR="00A7127A" w:rsidRPr="003B1859" w:rsidRDefault="00A7127A" w:rsidP="00A7127A">
      <w:pPr>
        <w:tabs>
          <w:tab w:val="left" w:pos="426"/>
        </w:tabs>
        <w:rPr>
          <w:b/>
          <w:spacing w:val="-3"/>
        </w:rPr>
      </w:pPr>
      <w:r w:rsidRPr="003B1859">
        <w:rPr>
          <w:sz w:val="28"/>
          <w:szCs w:val="28"/>
        </w:rPr>
        <w:tab/>
        <w:t xml:space="preserve">               </w:t>
      </w:r>
      <w:r w:rsidRPr="003B1859">
        <w:rPr>
          <w:i/>
          <w:sz w:val="28"/>
          <w:szCs w:val="28"/>
          <w:vertAlign w:val="superscript"/>
        </w:rPr>
        <w:t>Imię,                              Nazwisko                                                                                     stanowisko</w:t>
      </w:r>
    </w:p>
    <w:p w14:paraId="67857840" w14:textId="77777777" w:rsidR="00A7127A" w:rsidRPr="003B1859" w:rsidRDefault="00A7127A" w:rsidP="00A7127A">
      <w:pPr>
        <w:tabs>
          <w:tab w:val="left" w:pos="426"/>
        </w:tabs>
        <w:rPr>
          <w:sz w:val="28"/>
          <w:szCs w:val="28"/>
        </w:rPr>
      </w:pPr>
      <w:r w:rsidRPr="003B1859">
        <w:rPr>
          <w:b/>
          <w:spacing w:val="-3"/>
        </w:rPr>
        <w:tab/>
      </w:r>
      <w:r w:rsidRPr="003B1859">
        <w:rPr>
          <w:spacing w:val="-3"/>
        </w:rPr>
        <w:t>………………………………………………………………………………………………………………..</w:t>
      </w:r>
    </w:p>
    <w:p w14:paraId="06632ABC" w14:textId="77777777" w:rsidR="00A7127A" w:rsidRPr="003B1859" w:rsidRDefault="00A7127A" w:rsidP="00A7127A">
      <w:pPr>
        <w:tabs>
          <w:tab w:val="left" w:pos="986"/>
          <w:tab w:val="left" w:pos="1270"/>
          <w:tab w:val="left" w:pos="2146"/>
          <w:tab w:val="left" w:pos="2533"/>
          <w:tab w:val="left" w:pos="2919"/>
          <w:tab w:val="left" w:pos="3306"/>
          <w:tab w:val="left" w:pos="3692"/>
          <w:tab w:val="left" w:pos="4078"/>
          <w:tab w:val="left" w:pos="4466"/>
          <w:tab w:val="left" w:pos="4852"/>
          <w:tab w:val="left" w:pos="5239"/>
          <w:tab w:val="left" w:pos="5625"/>
          <w:tab w:val="left" w:pos="6012"/>
          <w:tab w:val="left" w:pos="6398"/>
          <w:tab w:val="left" w:pos="6786"/>
          <w:tab w:val="left" w:pos="7172"/>
          <w:tab w:val="left" w:pos="7558"/>
          <w:tab w:val="left" w:pos="7945"/>
          <w:tab w:val="left" w:pos="8331"/>
          <w:tab w:val="left" w:pos="8718"/>
          <w:tab w:val="left" w:pos="9105"/>
          <w:tab w:val="left" w:pos="9492"/>
          <w:tab w:val="left" w:pos="9878"/>
          <w:tab w:val="left" w:pos="10264"/>
          <w:tab w:val="left" w:pos="10651"/>
          <w:tab w:val="left" w:pos="11037"/>
          <w:tab w:val="left" w:pos="11425"/>
        </w:tabs>
        <w:ind w:left="493" w:hanging="493"/>
        <w:rPr>
          <w:sz w:val="28"/>
          <w:szCs w:val="28"/>
        </w:rPr>
      </w:pPr>
      <w:r w:rsidRPr="003B1859">
        <w:rPr>
          <w:sz w:val="28"/>
          <w:szCs w:val="28"/>
        </w:rPr>
        <w:tab/>
        <w:t xml:space="preserve">              </w:t>
      </w:r>
      <w:r w:rsidRPr="003B1859">
        <w:rPr>
          <w:i/>
          <w:sz w:val="28"/>
          <w:szCs w:val="28"/>
          <w:vertAlign w:val="superscript"/>
        </w:rPr>
        <w:t>Imię,                              Nazwisko                                                                                    stanowisko</w:t>
      </w:r>
    </w:p>
    <w:p w14:paraId="256B2EF6" w14:textId="77777777" w:rsidR="00A7127A" w:rsidRPr="003B1859" w:rsidRDefault="00A7127A" w:rsidP="00A7127A">
      <w:pPr>
        <w:tabs>
          <w:tab w:val="left" w:pos="426"/>
        </w:tabs>
        <w:rPr>
          <w:sz w:val="28"/>
          <w:szCs w:val="28"/>
        </w:rPr>
      </w:pPr>
      <w:r w:rsidRPr="003B1859">
        <w:rPr>
          <w:sz w:val="28"/>
          <w:szCs w:val="28"/>
        </w:rPr>
        <w:tab/>
      </w:r>
      <w:r w:rsidRPr="003B1859">
        <w:rPr>
          <w:spacing w:val="-3"/>
        </w:rPr>
        <w:t>………………………………………………………………………………………………………………..</w:t>
      </w:r>
    </w:p>
    <w:p w14:paraId="1BF563D8" w14:textId="77777777" w:rsidR="00A7127A" w:rsidRPr="003B1859" w:rsidRDefault="00A7127A" w:rsidP="00A7127A">
      <w:pPr>
        <w:tabs>
          <w:tab w:val="left" w:pos="426"/>
        </w:tabs>
        <w:rPr>
          <w:szCs w:val="28"/>
        </w:rPr>
      </w:pPr>
      <w:r w:rsidRPr="003B1859">
        <w:rPr>
          <w:sz w:val="28"/>
          <w:szCs w:val="28"/>
        </w:rPr>
        <w:tab/>
        <w:t xml:space="preserve">               </w:t>
      </w:r>
      <w:r w:rsidRPr="003B1859">
        <w:rPr>
          <w:i/>
          <w:sz w:val="28"/>
          <w:szCs w:val="28"/>
          <w:vertAlign w:val="superscript"/>
        </w:rPr>
        <w:t>Imię,                              Nazwisko                                                                                    stanowisko</w:t>
      </w:r>
    </w:p>
    <w:p w14:paraId="30040C18" w14:textId="77777777" w:rsidR="00A7127A" w:rsidRPr="003B1859" w:rsidRDefault="00A7127A" w:rsidP="00A7127A">
      <w:pPr>
        <w:spacing w:after="120" w:line="360" w:lineRule="auto"/>
        <w:ind w:left="340"/>
        <w:rPr>
          <w:szCs w:val="28"/>
        </w:rPr>
      </w:pPr>
    </w:p>
    <w:p w14:paraId="2650B828" w14:textId="77777777" w:rsidR="00A7127A" w:rsidRPr="003B1859" w:rsidRDefault="00A7127A" w:rsidP="00A7127A">
      <w:pPr>
        <w:spacing w:after="120" w:line="360" w:lineRule="auto"/>
        <w:rPr>
          <w:sz w:val="28"/>
          <w:szCs w:val="28"/>
        </w:rPr>
      </w:pPr>
      <w:r w:rsidRPr="003B1859">
        <w:rPr>
          <w:sz w:val="28"/>
          <w:szCs w:val="28"/>
        </w:rPr>
        <w:t xml:space="preserve">potwierdza, że </w:t>
      </w:r>
      <w:r w:rsidRPr="003B1859">
        <w:rPr>
          <w:b/>
          <w:sz w:val="28"/>
          <w:szCs w:val="28"/>
        </w:rPr>
        <w:t xml:space="preserve">Sprzedający </w:t>
      </w:r>
      <w:r w:rsidRPr="003B1859">
        <w:rPr>
          <w:sz w:val="28"/>
          <w:szCs w:val="28"/>
        </w:rPr>
        <w:t xml:space="preserve"> </w:t>
      </w:r>
      <w:r w:rsidRPr="003B1859">
        <w:rPr>
          <w:spacing w:val="-3"/>
        </w:rPr>
        <w:t>………………………………………………………………………...</w:t>
      </w:r>
      <w:r w:rsidRPr="003B1859">
        <w:rPr>
          <w:sz w:val="28"/>
          <w:szCs w:val="28"/>
        </w:rPr>
        <w:t xml:space="preserve"> </w:t>
      </w:r>
      <w:r w:rsidRPr="003B1859">
        <w:rPr>
          <w:sz w:val="28"/>
          <w:szCs w:val="28"/>
        </w:rPr>
        <w:br/>
      </w:r>
      <w:r w:rsidRPr="003B1859">
        <w:rPr>
          <w:spacing w:val="-3"/>
        </w:rPr>
        <w:t>……………………………………………………………………………………………………………………..</w:t>
      </w:r>
    </w:p>
    <w:p w14:paraId="01B59C4B" w14:textId="77777777" w:rsidR="00A7127A" w:rsidRPr="003B1859" w:rsidRDefault="00A7127A" w:rsidP="00A7127A">
      <w:pPr>
        <w:spacing w:after="120" w:line="360" w:lineRule="auto"/>
        <w:rPr>
          <w:sz w:val="28"/>
          <w:szCs w:val="28"/>
        </w:rPr>
      </w:pPr>
      <w:r w:rsidRPr="003B1859">
        <w:rPr>
          <w:color w:val="000000"/>
          <w:sz w:val="28"/>
          <w:szCs w:val="28"/>
        </w:rPr>
        <w:t>reprezentowany przez:</w:t>
      </w:r>
    </w:p>
    <w:p w14:paraId="2F39A0D8" w14:textId="77777777" w:rsidR="00A7127A" w:rsidRPr="003B1859" w:rsidRDefault="00A7127A" w:rsidP="00A7127A">
      <w:pPr>
        <w:tabs>
          <w:tab w:val="left" w:pos="426"/>
        </w:tabs>
        <w:rPr>
          <w:sz w:val="28"/>
          <w:szCs w:val="28"/>
        </w:rPr>
      </w:pPr>
      <w:r w:rsidRPr="003B1859">
        <w:rPr>
          <w:spacing w:val="-3"/>
        </w:rPr>
        <w:t xml:space="preserve">         ………………………………………………………………………………………………………………..</w:t>
      </w:r>
    </w:p>
    <w:p w14:paraId="50DC4FC5" w14:textId="77777777" w:rsidR="00A7127A" w:rsidRPr="003B1859" w:rsidRDefault="00A7127A" w:rsidP="00A7127A">
      <w:pPr>
        <w:tabs>
          <w:tab w:val="left" w:pos="986"/>
          <w:tab w:val="left" w:pos="1270"/>
          <w:tab w:val="left" w:pos="2146"/>
          <w:tab w:val="left" w:pos="2533"/>
          <w:tab w:val="left" w:pos="2919"/>
          <w:tab w:val="left" w:pos="3306"/>
          <w:tab w:val="left" w:pos="3692"/>
          <w:tab w:val="left" w:pos="4078"/>
          <w:tab w:val="left" w:pos="4466"/>
          <w:tab w:val="left" w:pos="4852"/>
          <w:tab w:val="left" w:pos="5239"/>
          <w:tab w:val="left" w:pos="5625"/>
          <w:tab w:val="left" w:pos="6012"/>
          <w:tab w:val="left" w:pos="6398"/>
          <w:tab w:val="left" w:pos="6786"/>
          <w:tab w:val="left" w:pos="7172"/>
          <w:tab w:val="left" w:pos="7558"/>
          <w:tab w:val="left" w:pos="7945"/>
          <w:tab w:val="left" w:pos="8331"/>
          <w:tab w:val="left" w:pos="8718"/>
          <w:tab w:val="left" w:pos="9105"/>
          <w:tab w:val="left" w:pos="9492"/>
          <w:tab w:val="left" w:pos="9878"/>
          <w:tab w:val="left" w:pos="10264"/>
          <w:tab w:val="left" w:pos="10651"/>
          <w:tab w:val="left" w:pos="11037"/>
          <w:tab w:val="left" w:pos="11425"/>
        </w:tabs>
        <w:ind w:left="493" w:hanging="493"/>
        <w:rPr>
          <w:sz w:val="28"/>
          <w:szCs w:val="28"/>
        </w:rPr>
      </w:pPr>
      <w:r w:rsidRPr="003B1859">
        <w:rPr>
          <w:sz w:val="28"/>
          <w:szCs w:val="28"/>
        </w:rPr>
        <w:tab/>
        <w:t xml:space="preserve">              </w:t>
      </w:r>
      <w:r w:rsidRPr="003B1859">
        <w:rPr>
          <w:i/>
          <w:sz w:val="28"/>
          <w:szCs w:val="28"/>
          <w:vertAlign w:val="superscript"/>
        </w:rPr>
        <w:t>Imię,                              Nazwisko                                                                                    stanowisko</w:t>
      </w:r>
    </w:p>
    <w:p w14:paraId="2EED061E" w14:textId="77777777" w:rsidR="00A7127A" w:rsidRPr="003B1859" w:rsidRDefault="00A7127A" w:rsidP="00A7127A">
      <w:pPr>
        <w:rPr>
          <w:sz w:val="28"/>
          <w:szCs w:val="28"/>
        </w:rPr>
      </w:pPr>
    </w:p>
    <w:p w14:paraId="561086A9" w14:textId="58BBCAFA" w:rsidR="00A7127A" w:rsidRPr="003B1859" w:rsidRDefault="00A7127A" w:rsidP="00A7127A">
      <w:pPr>
        <w:tabs>
          <w:tab w:val="left" w:pos="426"/>
        </w:tabs>
        <w:spacing w:after="120" w:line="360" w:lineRule="auto"/>
        <w:rPr>
          <w:b/>
          <w:sz w:val="28"/>
          <w:szCs w:val="28"/>
        </w:rPr>
      </w:pPr>
      <w:r w:rsidRPr="003B1859">
        <w:rPr>
          <w:sz w:val="28"/>
          <w:szCs w:val="28"/>
        </w:rPr>
        <w:t xml:space="preserve">dokonał instalacji </w:t>
      </w:r>
      <w:r w:rsidR="008B1E93">
        <w:rPr>
          <w:sz w:val="28"/>
          <w:szCs w:val="28"/>
        </w:rPr>
        <w:t>łóżek elektrycznych</w:t>
      </w:r>
      <w:r w:rsidRPr="003B1859">
        <w:rPr>
          <w:sz w:val="28"/>
          <w:szCs w:val="28"/>
        </w:rPr>
        <w:t>:</w:t>
      </w:r>
    </w:p>
    <w:tbl>
      <w:tblPr>
        <w:tblW w:w="956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544"/>
        <w:gridCol w:w="1701"/>
        <w:gridCol w:w="2551"/>
        <w:gridCol w:w="987"/>
      </w:tblGrid>
      <w:tr w:rsidR="00A7127A" w:rsidRPr="003B1859" w14:paraId="220600A0" w14:textId="77777777" w:rsidTr="00BE2BB2">
        <w:trPr>
          <w:cantSplit/>
        </w:trPr>
        <w:tc>
          <w:tcPr>
            <w:tcW w:w="779" w:type="dxa"/>
            <w:tcBorders>
              <w:top w:val="double" w:sz="1" w:space="0" w:color="000000"/>
              <w:left w:val="double" w:sz="1" w:space="0" w:color="000000"/>
              <w:bottom w:val="single" w:sz="1" w:space="0" w:color="000000"/>
            </w:tcBorders>
            <w:shd w:val="clear" w:color="auto" w:fill="auto"/>
          </w:tcPr>
          <w:p w14:paraId="530AF276" w14:textId="77777777" w:rsidR="00A7127A" w:rsidRPr="003B1859" w:rsidRDefault="00A7127A" w:rsidP="00F92EAC">
            <w:pPr>
              <w:tabs>
                <w:tab w:val="left" w:pos="426"/>
              </w:tabs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B1859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3544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047660" w14:textId="77777777" w:rsidR="00A7127A" w:rsidRPr="003B1859" w:rsidRDefault="00A7127A" w:rsidP="00F92EAC">
            <w:pPr>
              <w:tabs>
                <w:tab w:val="left" w:pos="426"/>
              </w:tabs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B1859">
              <w:rPr>
                <w:b/>
                <w:sz w:val="28"/>
                <w:szCs w:val="28"/>
              </w:rPr>
              <w:t>Nazwa</w:t>
            </w:r>
          </w:p>
        </w:tc>
        <w:tc>
          <w:tcPr>
            <w:tcW w:w="170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3E3516" w14:textId="77777777" w:rsidR="00A7127A" w:rsidRPr="003B1859" w:rsidRDefault="00A7127A" w:rsidP="00F92EAC">
            <w:pPr>
              <w:tabs>
                <w:tab w:val="left" w:pos="426"/>
              </w:tabs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B1859">
              <w:rPr>
                <w:b/>
                <w:sz w:val="28"/>
                <w:szCs w:val="28"/>
              </w:rPr>
              <w:t>Typ</w:t>
            </w:r>
          </w:p>
        </w:tc>
        <w:tc>
          <w:tcPr>
            <w:tcW w:w="255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8782A0" w14:textId="77777777" w:rsidR="00A7127A" w:rsidRPr="003B1859" w:rsidRDefault="00A7127A" w:rsidP="00F92EAC">
            <w:pPr>
              <w:tabs>
                <w:tab w:val="left" w:pos="426"/>
              </w:tabs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B1859">
              <w:rPr>
                <w:b/>
                <w:sz w:val="28"/>
                <w:szCs w:val="28"/>
              </w:rPr>
              <w:t>Nr fabryczny</w:t>
            </w:r>
          </w:p>
        </w:tc>
        <w:tc>
          <w:tcPr>
            <w:tcW w:w="987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shd w:val="clear" w:color="auto" w:fill="auto"/>
          </w:tcPr>
          <w:p w14:paraId="76AB3B11" w14:textId="77777777" w:rsidR="00A7127A" w:rsidRPr="003B1859" w:rsidRDefault="00A7127A" w:rsidP="00F92EAC">
            <w:pPr>
              <w:tabs>
                <w:tab w:val="left" w:pos="426"/>
              </w:tabs>
              <w:snapToGrid w:val="0"/>
              <w:spacing w:line="360" w:lineRule="auto"/>
              <w:jc w:val="center"/>
            </w:pPr>
            <w:r w:rsidRPr="003B1859">
              <w:rPr>
                <w:b/>
                <w:sz w:val="28"/>
                <w:szCs w:val="28"/>
              </w:rPr>
              <w:t>Ilość</w:t>
            </w:r>
          </w:p>
        </w:tc>
      </w:tr>
      <w:tr w:rsidR="00A7127A" w:rsidRPr="003B1859" w14:paraId="301F3270" w14:textId="77777777" w:rsidTr="00BE2BB2">
        <w:trPr>
          <w:cantSplit/>
          <w:trHeight w:val="397"/>
        </w:trPr>
        <w:tc>
          <w:tcPr>
            <w:tcW w:w="779" w:type="dxa"/>
            <w:tcBorders>
              <w:top w:val="single" w:sz="1" w:space="0" w:color="000000"/>
              <w:left w:val="double" w:sz="1" w:space="0" w:color="000000"/>
              <w:bottom w:val="single" w:sz="1" w:space="0" w:color="000000"/>
            </w:tcBorders>
            <w:shd w:val="clear" w:color="auto" w:fill="auto"/>
          </w:tcPr>
          <w:p w14:paraId="5B52C0EE" w14:textId="77777777" w:rsidR="00A7127A" w:rsidRPr="003B1859" w:rsidRDefault="00A7127A" w:rsidP="00F92EAC">
            <w:pPr>
              <w:numPr>
                <w:ilvl w:val="0"/>
                <w:numId w:val="9"/>
              </w:numPr>
              <w:tabs>
                <w:tab w:val="left" w:pos="540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C05D41" w14:textId="77777777" w:rsidR="00A7127A" w:rsidRPr="003B1859" w:rsidRDefault="00A7127A" w:rsidP="00F92EAC">
            <w:pPr>
              <w:tabs>
                <w:tab w:val="left" w:pos="426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C64494" w14:textId="77777777" w:rsidR="00A7127A" w:rsidRPr="003B1859" w:rsidRDefault="00A7127A" w:rsidP="00F92EAC">
            <w:pPr>
              <w:tabs>
                <w:tab w:val="left" w:pos="426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41C3EC" w14:textId="77777777" w:rsidR="00A7127A" w:rsidRPr="003B1859" w:rsidRDefault="00A7127A" w:rsidP="00F92EAC">
            <w:pPr>
              <w:tabs>
                <w:tab w:val="left" w:pos="426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shd w:val="clear" w:color="auto" w:fill="auto"/>
          </w:tcPr>
          <w:p w14:paraId="11060CA1" w14:textId="77777777" w:rsidR="00A7127A" w:rsidRPr="003B1859" w:rsidRDefault="00A7127A" w:rsidP="00F92EAC">
            <w:pPr>
              <w:tabs>
                <w:tab w:val="left" w:pos="426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A7127A" w:rsidRPr="003B1859" w14:paraId="411D965B" w14:textId="77777777" w:rsidTr="00BE2BB2">
        <w:trPr>
          <w:cantSplit/>
          <w:trHeight w:val="397"/>
        </w:trPr>
        <w:tc>
          <w:tcPr>
            <w:tcW w:w="779" w:type="dxa"/>
            <w:tcBorders>
              <w:top w:val="single" w:sz="1" w:space="0" w:color="000000"/>
              <w:left w:val="double" w:sz="1" w:space="0" w:color="000000"/>
              <w:bottom w:val="single" w:sz="1" w:space="0" w:color="000000"/>
            </w:tcBorders>
            <w:shd w:val="clear" w:color="auto" w:fill="auto"/>
          </w:tcPr>
          <w:p w14:paraId="37DEC423" w14:textId="77777777" w:rsidR="00A7127A" w:rsidRPr="003B1859" w:rsidRDefault="00A7127A" w:rsidP="00F92EAC">
            <w:pPr>
              <w:numPr>
                <w:ilvl w:val="0"/>
                <w:numId w:val="9"/>
              </w:numPr>
              <w:tabs>
                <w:tab w:val="left" w:pos="540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173732" w14:textId="77777777" w:rsidR="00A7127A" w:rsidRPr="003B1859" w:rsidRDefault="00A7127A" w:rsidP="00F92EAC">
            <w:pPr>
              <w:tabs>
                <w:tab w:val="left" w:pos="426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AD7A1E" w14:textId="77777777" w:rsidR="00A7127A" w:rsidRPr="003B1859" w:rsidRDefault="00A7127A" w:rsidP="00F92EAC">
            <w:pPr>
              <w:tabs>
                <w:tab w:val="left" w:pos="426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329B99" w14:textId="77777777" w:rsidR="00A7127A" w:rsidRPr="003B1859" w:rsidRDefault="00A7127A" w:rsidP="00F92EAC">
            <w:pPr>
              <w:tabs>
                <w:tab w:val="left" w:pos="426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shd w:val="clear" w:color="auto" w:fill="auto"/>
          </w:tcPr>
          <w:p w14:paraId="77884074" w14:textId="77777777" w:rsidR="00A7127A" w:rsidRPr="003B1859" w:rsidRDefault="00A7127A" w:rsidP="00F92EAC">
            <w:pPr>
              <w:tabs>
                <w:tab w:val="left" w:pos="426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A7127A" w:rsidRPr="003B1859" w14:paraId="6EC58D08" w14:textId="77777777" w:rsidTr="00BE2BB2">
        <w:trPr>
          <w:cantSplit/>
          <w:trHeight w:val="397"/>
        </w:trPr>
        <w:tc>
          <w:tcPr>
            <w:tcW w:w="779" w:type="dxa"/>
            <w:tcBorders>
              <w:top w:val="single" w:sz="1" w:space="0" w:color="000000"/>
              <w:left w:val="double" w:sz="1" w:space="0" w:color="000000"/>
              <w:bottom w:val="single" w:sz="1" w:space="0" w:color="000000"/>
            </w:tcBorders>
            <w:shd w:val="clear" w:color="auto" w:fill="auto"/>
          </w:tcPr>
          <w:p w14:paraId="271DF069" w14:textId="77777777" w:rsidR="00A7127A" w:rsidRPr="003B1859" w:rsidRDefault="00A7127A" w:rsidP="00F92EAC">
            <w:pPr>
              <w:numPr>
                <w:ilvl w:val="0"/>
                <w:numId w:val="9"/>
              </w:numPr>
              <w:tabs>
                <w:tab w:val="left" w:pos="540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9CAD55" w14:textId="77777777" w:rsidR="00A7127A" w:rsidRPr="003B1859" w:rsidRDefault="00A7127A" w:rsidP="00F92EAC">
            <w:pPr>
              <w:tabs>
                <w:tab w:val="left" w:pos="426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B270C5" w14:textId="77777777" w:rsidR="00A7127A" w:rsidRPr="003B1859" w:rsidRDefault="00A7127A" w:rsidP="00F92EAC">
            <w:pPr>
              <w:tabs>
                <w:tab w:val="left" w:pos="426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9CF5B4" w14:textId="77777777" w:rsidR="00A7127A" w:rsidRPr="003B1859" w:rsidRDefault="00A7127A" w:rsidP="00F92EAC">
            <w:pPr>
              <w:tabs>
                <w:tab w:val="left" w:pos="426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shd w:val="clear" w:color="auto" w:fill="auto"/>
          </w:tcPr>
          <w:p w14:paraId="5F8AE6CF" w14:textId="77777777" w:rsidR="00A7127A" w:rsidRPr="003B1859" w:rsidRDefault="00A7127A" w:rsidP="00F92EAC">
            <w:pPr>
              <w:tabs>
                <w:tab w:val="left" w:pos="426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A7127A" w:rsidRPr="003B1859" w14:paraId="5622278B" w14:textId="77777777" w:rsidTr="00BE2BB2">
        <w:trPr>
          <w:cantSplit/>
          <w:trHeight w:val="397"/>
        </w:trPr>
        <w:tc>
          <w:tcPr>
            <w:tcW w:w="779" w:type="dxa"/>
            <w:tcBorders>
              <w:top w:val="single" w:sz="1" w:space="0" w:color="000000"/>
              <w:left w:val="double" w:sz="1" w:space="0" w:color="000000"/>
              <w:bottom w:val="single" w:sz="1" w:space="0" w:color="000000"/>
            </w:tcBorders>
            <w:shd w:val="clear" w:color="auto" w:fill="auto"/>
          </w:tcPr>
          <w:p w14:paraId="2BC05316" w14:textId="77777777" w:rsidR="00A7127A" w:rsidRPr="003B1859" w:rsidRDefault="00A7127A" w:rsidP="00F92EAC">
            <w:pPr>
              <w:numPr>
                <w:ilvl w:val="0"/>
                <w:numId w:val="9"/>
              </w:numPr>
              <w:tabs>
                <w:tab w:val="left" w:pos="540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402B1E" w14:textId="77777777" w:rsidR="00A7127A" w:rsidRPr="003B1859" w:rsidRDefault="00A7127A" w:rsidP="00F92EAC">
            <w:pPr>
              <w:tabs>
                <w:tab w:val="left" w:pos="426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C2D340" w14:textId="77777777" w:rsidR="00A7127A" w:rsidRPr="003B1859" w:rsidRDefault="00A7127A" w:rsidP="00F92EAC">
            <w:pPr>
              <w:tabs>
                <w:tab w:val="left" w:pos="426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2EFE51" w14:textId="77777777" w:rsidR="00A7127A" w:rsidRPr="003B1859" w:rsidRDefault="00A7127A" w:rsidP="00F92EAC">
            <w:pPr>
              <w:tabs>
                <w:tab w:val="left" w:pos="426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shd w:val="clear" w:color="auto" w:fill="auto"/>
          </w:tcPr>
          <w:p w14:paraId="52DF2884" w14:textId="77777777" w:rsidR="00A7127A" w:rsidRPr="003B1859" w:rsidRDefault="00A7127A" w:rsidP="00F92EAC">
            <w:pPr>
              <w:tabs>
                <w:tab w:val="left" w:pos="426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A7127A" w:rsidRPr="003B1859" w14:paraId="6872D8A3" w14:textId="77777777" w:rsidTr="00BE2BB2">
        <w:trPr>
          <w:cantSplit/>
          <w:trHeight w:val="397"/>
        </w:trPr>
        <w:tc>
          <w:tcPr>
            <w:tcW w:w="779" w:type="dxa"/>
            <w:tcBorders>
              <w:top w:val="single" w:sz="1" w:space="0" w:color="000000"/>
              <w:left w:val="double" w:sz="1" w:space="0" w:color="000000"/>
              <w:bottom w:val="single" w:sz="1" w:space="0" w:color="000000"/>
            </w:tcBorders>
            <w:shd w:val="clear" w:color="auto" w:fill="auto"/>
          </w:tcPr>
          <w:p w14:paraId="7753E64B" w14:textId="77777777" w:rsidR="00A7127A" w:rsidRPr="003B1859" w:rsidRDefault="00A7127A" w:rsidP="00F92EAC">
            <w:pPr>
              <w:numPr>
                <w:ilvl w:val="0"/>
                <w:numId w:val="9"/>
              </w:numPr>
              <w:tabs>
                <w:tab w:val="left" w:pos="540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B6D38A" w14:textId="77777777" w:rsidR="00A7127A" w:rsidRPr="003B1859" w:rsidRDefault="00A7127A" w:rsidP="00F92EAC">
            <w:pPr>
              <w:tabs>
                <w:tab w:val="left" w:pos="426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DE3E8F" w14:textId="77777777" w:rsidR="00A7127A" w:rsidRPr="003B1859" w:rsidRDefault="00A7127A" w:rsidP="00F92EAC">
            <w:pPr>
              <w:tabs>
                <w:tab w:val="left" w:pos="426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12BD3B" w14:textId="77777777" w:rsidR="00A7127A" w:rsidRPr="003B1859" w:rsidRDefault="00A7127A" w:rsidP="00F92EAC">
            <w:pPr>
              <w:tabs>
                <w:tab w:val="left" w:pos="426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shd w:val="clear" w:color="auto" w:fill="auto"/>
          </w:tcPr>
          <w:p w14:paraId="16F24CA3" w14:textId="77777777" w:rsidR="00A7127A" w:rsidRPr="003B1859" w:rsidRDefault="00A7127A" w:rsidP="00F92EAC">
            <w:pPr>
              <w:tabs>
                <w:tab w:val="left" w:pos="426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A7127A" w:rsidRPr="003B1859" w14:paraId="6FCEA908" w14:textId="77777777" w:rsidTr="00BE2BB2">
        <w:trPr>
          <w:cantSplit/>
          <w:trHeight w:val="397"/>
        </w:trPr>
        <w:tc>
          <w:tcPr>
            <w:tcW w:w="779" w:type="dxa"/>
            <w:tcBorders>
              <w:top w:val="single" w:sz="1" w:space="0" w:color="000000"/>
              <w:left w:val="double" w:sz="1" w:space="0" w:color="000000"/>
              <w:bottom w:val="single" w:sz="1" w:space="0" w:color="000000"/>
            </w:tcBorders>
            <w:shd w:val="clear" w:color="auto" w:fill="auto"/>
          </w:tcPr>
          <w:p w14:paraId="18EDD3BD" w14:textId="77777777" w:rsidR="00A7127A" w:rsidRPr="003B1859" w:rsidRDefault="00A7127A" w:rsidP="00F92EAC">
            <w:pPr>
              <w:numPr>
                <w:ilvl w:val="0"/>
                <w:numId w:val="9"/>
              </w:numPr>
              <w:tabs>
                <w:tab w:val="left" w:pos="540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E0AA10" w14:textId="77777777" w:rsidR="00A7127A" w:rsidRPr="003B1859" w:rsidRDefault="00A7127A" w:rsidP="00F92EAC">
            <w:pPr>
              <w:tabs>
                <w:tab w:val="left" w:pos="426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E90EB1" w14:textId="77777777" w:rsidR="00A7127A" w:rsidRPr="003B1859" w:rsidRDefault="00A7127A" w:rsidP="00F92EAC">
            <w:pPr>
              <w:tabs>
                <w:tab w:val="left" w:pos="426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E55EEA" w14:textId="77777777" w:rsidR="00A7127A" w:rsidRPr="003B1859" w:rsidRDefault="00A7127A" w:rsidP="00F92EAC">
            <w:pPr>
              <w:tabs>
                <w:tab w:val="left" w:pos="426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shd w:val="clear" w:color="auto" w:fill="auto"/>
          </w:tcPr>
          <w:p w14:paraId="0076FCD8" w14:textId="77777777" w:rsidR="00A7127A" w:rsidRPr="003B1859" w:rsidRDefault="00A7127A" w:rsidP="00F92EAC">
            <w:pPr>
              <w:tabs>
                <w:tab w:val="left" w:pos="426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8B1E93" w:rsidRPr="003B1859" w14:paraId="7FD630F5" w14:textId="77777777" w:rsidTr="00BE2BB2">
        <w:trPr>
          <w:cantSplit/>
          <w:trHeight w:val="397"/>
        </w:trPr>
        <w:tc>
          <w:tcPr>
            <w:tcW w:w="779" w:type="dxa"/>
            <w:tcBorders>
              <w:top w:val="single" w:sz="1" w:space="0" w:color="000000"/>
              <w:left w:val="double" w:sz="1" w:space="0" w:color="000000"/>
              <w:bottom w:val="single" w:sz="1" w:space="0" w:color="000000"/>
            </w:tcBorders>
            <w:shd w:val="clear" w:color="auto" w:fill="auto"/>
          </w:tcPr>
          <w:p w14:paraId="24453CEC" w14:textId="77777777" w:rsidR="008B1E93" w:rsidRPr="003B1859" w:rsidRDefault="008B1E93" w:rsidP="00F92EAC">
            <w:pPr>
              <w:numPr>
                <w:ilvl w:val="0"/>
                <w:numId w:val="9"/>
              </w:numPr>
              <w:tabs>
                <w:tab w:val="left" w:pos="540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3EE6CE" w14:textId="77777777" w:rsidR="008B1E93" w:rsidRPr="003B1859" w:rsidRDefault="008B1E93" w:rsidP="00F92EAC">
            <w:pPr>
              <w:tabs>
                <w:tab w:val="left" w:pos="426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2921BB" w14:textId="77777777" w:rsidR="008B1E93" w:rsidRPr="003B1859" w:rsidRDefault="008B1E93" w:rsidP="00F92EAC">
            <w:pPr>
              <w:tabs>
                <w:tab w:val="left" w:pos="426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000C46" w14:textId="77777777" w:rsidR="008B1E93" w:rsidRPr="003B1859" w:rsidRDefault="008B1E93" w:rsidP="00F92EAC">
            <w:pPr>
              <w:tabs>
                <w:tab w:val="left" w:pos="426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shd w:val="clear" w:color="auto" w:fill="auto"/>
          </w:tcPr>
          <w:p w14:paraId="40E3D7AF" w14:textId="77777777" w:rsidR="008B1E93" w:rsidRPr="003B1859" w:rsidRDefault="008B1E93" w:rsidP="00F92EAC">
            <w:pPr>
              <w:tabs>
                <w:tab w:val="left" w:pos="426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8B1E93" w:rsidRPr="003B1859" w14:paraId="531C1388" w14:textId="77777777" w:rsidTr="00BE2BB2">
        <w:trPr>
          <w:cantSplit/>
          <w:trHeight w:val="397"/>
        </w:trPr>
        <w:tc>
          <w:tcPr>
            <w:tcW w:w="779" w:type="dxa"/>
            <w:tcBorders>
              <w:top w:val="single" w:sz="1" w:space="0" w:color="000000"/>
              <w:left w:val="double" w:sz="1" w:space="0" w:color="000000"/>
              <w:bottom w:val="single" w:sz="1" w:space="0" w:color="000000"/>
            </w:tcBorders>
            <w:shd w:val="clear" w:color="auto" w:fill="auto"/>
          </w:tcPr>
          <w:p w14:paraId="1B4735DA" w14:textId="77777777" w:rsidR="008B1E93" w:rsidRPr="003B1859" w:rsidRDefault="008B1E93" w:rsidP="00F92EAC">
            <w:pPr>
              <w:numPr>
                <w:ilvl w:val="0"/>
                <w:numId w:val="9"/>
              </w:numPr>
              <w:tabs>
                <w:tab w:val="left" w:pos="540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E9A97D" w14:textId="77777777" w:rsidR="008B1E93" w:rsidRPr="003B1859" w:rsidRDefault="008B1E93" w:rsidP="00F92EAC">
            <w:pPr>
              <w:tabs>
                <w:tab w:val="left" w:pos="426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17EA37" w14:textId="77777777" w:rsidR="008B1E93" w:rsidRPr="003B1859" w:rsidRDefault="008B1E93" w:rsidP="00F92EAC">
            <w:pPr>
              <w:tabs>
                <w:tab w:val="left" w:pos="426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811698" w14:textId="77777777" w:rsidR="008B1E93" w:rsidRPr="003B1859" w:rsidRDefault="008B1E93" w:rsidP="00F92EAC">
            <w:pPr>
              <w:tabs>
                <w:tab w:val="left" w:pos="426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shd w:val="clear" w:color="auto" w:fill="auto"/>
          </w:tcPr>
          <w:p w14:paraId="234CC486" w14:textId="77777777" w:rsidR="008B1E93" w:rsidRPr="003B1859" w:rsidRDefault="008B1E93" w:rsidP="00F92EAC">
            <w:pPr>
              <w:tabs>
                <w:tab w:val="left" w:pos="426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</w:tbl>
    <w:p w14:paraId="7CCDA8DF" w14:textId="77777777" w:rsidR="00A7127A" w:rsidRPr="003B1859" w:rsidRDefault="00A7127A" w:rsidP="00A7127A">
      <w:pPr>
        <w:tabs>
          <w:tab w:val="left" w:pos="426"/>
        </w:tabs>
      </w:pPr>
    </w:p>
    <w:p w14:paraId="07FBE640" w14:textId="3973EB78" w:rsidR="00A7127A" w:rsidRPr="003B1859" w:rsidRDefault="00A7127A" w:rsidP="008B1E93">
      <w:pPr>
        <w:tabs>
          <w:tab w:val="left" w:pos="284"/>
        </w:tabs>
        <w:rPr>
          <w:sz w:val="28"/>
          <w:szCs w:val="28"/>
        </w:rPr>
      </w:pPr>
      <w:r w:rsidRPr="003B1859">
        <w:rPr>
          <w:sz w:val="28"/>
          <w:szCs w:val="28"/>
        </w:rPr>
        <w:t>2.</w:t>
      </w:r>
      <w:r w:rsidRPr="003B1859">
        <w:rPr>
          <w:sz w:val="28"/>
          <w:szCs w:val="28"/>
        </w:rPr>
        <w:tab/>
      </w:r>
      <w:r w:rsidRPr="003B1859">
        <w:rPr>
          <w:b/>
          <w:sz w:val="28"/>
          <w:szCs w:val="28"/>
        </w:rPr>
        <w:t xml:space="preserve">Kupujący </w:t>
      </w:r>
      <w:r w:rsidRPr="003B1859">
        <w:rPr>
          <w:sz w:val="28"/>
          <w:szCs w:val="28"/>
        </w:rPr>
        <w:t>potwierdza zainstalowanie wymienionych powyżej urządzeń</w:t>
      </w:r>
      <w:r w:rsidR="008B1E93">
        <w:rPr>
          <w:sz w:val="28"/>
          <w:szCs w:val="28"/>
        </w:rPr>
        <w:t>.</w:t>
      </w:r>
      <w:r w:rsidRPr="003B1859">
        <w:rPr>
          <w:sz w:val="28"/>
          <w:szCs w:val="28"/>
        </w:rPr>
        <w:tab/>
      </w:r>
    </w:p>
    <w:p w14:paraId="65BCDB1F" w14:textId="4F2DE987" w:rsidR="00A7127A" w:rsidRPr="003B1859" w:rsidRDefault="00A7127A" w:rsidP="00BE2BB2">
      <w:pPr>
        <w:tabs>
          <w:tab w:val="left" w:pos="284"/>
        </w:tabs>
        <w:rPr>
          <w:sz w:val="28"/>
          <w:szCs w:val="28"/>
        </w:rPr>
      </w:pPr>
      <w:r w:rsidRPr="003B1859">
        <w:rPr>
          <w:sz w:val="28"/>
          <w:szCs w:val="28"/>
        </w:rPr>
        <w:t>3.</w:t>
      </w:r>
      <w:r w:rsidRPr="003B1859">
        <w:rPr>
          <w:sz w:val="28"/>
          <w:szCs w:val="28"/>
        </w:rPr>
        <w:tab/>
        <w:t>Uwagi i zastrzeżenia w zakresie wykonania pkt.</w:t>
      </w:r>
      <w:r w:rsidR="008B1E93">
        <w:rPr>
          <w:sz w:val="28"/>
          <w:szCs w:val="28"/>
        </w:rPr>
        <w:t xml:space="preserve"> </w:t>
      </w:r>
      <w:r w:rsidRPr="003B1859">
        <w:rPr>
          <w:sz w:val="28"/>
          <w:szCs w:val="28"/>
        </w:rPr>
        <w:t>2,3 niniejszego protokołu</w:t>
      </w:r>
    </w:p>
    <w:p w14:paraId="192F251B" w14:textId="77777777" w:rsidR="00A7127A" w:rsidRPr="003B1859" w:rsidRDefault="00A7127A" w:rsidP="00A7127A">
      <w:pPr>
        <w:spacing w:line="360" w:lineRule="auto"/>
        <w:rPr>
          <w:sz w:val="28"/>
          <w:szCs w:val="28"/>
        </w:rPr>
      </w:pPr>
      <w:r w:rsidRPr="003B1859">
        <w:rPr>
          <w:sz w:val="28"/>
          <w:szCs w:val="28"/>
        </w:rPr>
        <w:tab/>
      </w:r>
      <w:r w:rsidRPr="003B1859">
        <w:rPr>
          <w:sz w:val="28"/>
          <w:szCs w:val="28"/>
        </w:rPr>
        <w:tab/>
      </w:r>
      <w:r w:rsidRPr="003B1859">
        <w:rPr>
          <w:sz w:val="28"/>
          <w:szCs w:val="28"/>
        </w:rPr>
        <w:tab/>
      </w:r>
      <w:r w:rsidRPr="003B1859">
        <w:rPr>
          <w:sz w:val="28"/>
          <w:szCs w:val="28"/>
        </w:rPr>
        <w:tab/>
      </w:r>
      <w:r w:rsidRPr="003B1859">
        <w:rPr>
          <w:sz w:val="28"/>
          <w:szCs w:val="28"/>
        </w:rPr>
        <w:tab/>
      </w:r>
    </w:p>
    <w:p w14:paraId="1F06CDB9" w14:textId="746E5952" w:rsidR="00A7127A" w:rsidRPr="003B1859" w:rsidRDefault="00664816" w:rsidP="00664816">
      <w:pPr>
        <w:spacing w:line="360" w:lineRule="auto"/>
        <w:rPr>
          <w:sz w:val="28"/>
          <w:szCs w:val="28"/>
        </w:rPr>
      </w:pPr>
      <w:r w:rsidRPr="003B1859">
        <w:rPr>
          <w:spacing w:val="-3"/>
        </w:rPr>
        <w:lastRenderedPageBreak/>
        <w:t>……………………………………………………………………………………………………………………..…………………………………………………………………………………………………………………</w:t>
      </w:r>
      <w:r>
        <w:rPr>
          <w:spacing w:val="-3"/>
        </w:rPr>
        <w:t>………………….</w:t>
      </w:r>
      <w:r w:rsidRPr="003B1859">
        <w:rPr>
          <w:spacing w:val="-3"/>
        </w:rPr>
        <w:t>.</w:t>
      </w:r>
    </w:p>
    <w:p w14:paraId="630F005B" w14:textId="77777777" w:rsidR="00A7127A" w:rsidRPr="003B1859" w:rsidRDefault="00A7127A" w:rsidP="00A7127A">
      <w:pPr>
        <w:rPr>
          <w:sz w:val="28"/>
          <w:szCs w:val="28"/>
        </w:rPr>
      </w:pPr>
    </w:p>
    <w:p w14:paraId="518D8E35" w14:textId="77777777" w:rsidR="00A7127A" w:rsidRPr="003B1859" w:rsidRDefault="00A7127A" w:rsidP="00A7127A">
      <w:pPr>
        <w:rPr>
          <w:sz w:val="28"/>
          <w:szCs w:val="28"/>
        </w:rPr>
      </w:pPr>
    </w:p>
    <w:p w14:paraId="3E95575A" w14:textId="77777777" w:rsidR="00A7127A" w:rsidRPr="003B1859" w:rsidRDefault="00A7127A" w:rsidP="00A7127A">
      <w:pPr>
        <w:rPr>
          <w:sz w:val="28"/>
          <w:szCs w:val="28"/>
        </w:rPr>
      </w:pPr>
    </w:p>
    <w:p w14:paraId="0244F835" w14:textId="77777777" w:rsidR="00A7127A" w:rsidRPr="003B1859" w:rsidRDefault="00A7127A" w:rsidP="00A7127A">
      <w:pPr>
        <w:tabs>
          <w:tab w:val="left" w:pos="568"/>
          <w:tab w:val="center" w:pos="4821"/>
        </w:tabs>
        <w:ind w:left="284" w:hanging="284"/>
        <w:jc w:val="center"/>
        <w:rPr>
          <w:b/>
          <w:spacing w:val="-3"/>
          <w:sz w:val="28"/>
          <w:szCs w:val="28"/>
        </w:rPr>
      </w:pPr>
      <w:r w:rsidRPr="003B1859">
        <w:rPr>
          <w:b/>
          <w:spacing w:val="-3"/>
          <w:sz w:val="28"/>
          <w:szCs w:val="28"/>
        </w:rPr>
        <w:t xml:space="preserve">SPRZEDAJĄCY:                                 </w:t>
      </w:r>
      <w:r w:rsidRPr="003B1859">
        <w:rPr>
          <w:b/>
          <w:spacing w:val="-3"/>
          <w:sz w:val="28"/>
          <w:szCs w:val="28"/>
        </w:rPr>
        <w:tab/>
        <w:t xml:space="preserve">                   KUPUJĄCY:</w:t>
      </w:r>
    </w:p>
    <w:p w14:paraId="2AF2BAEF" w14:textId="77777777" w:rsidR="00A7127A" w:rsidRPr="003B1859" w:rsidRDefault="00A7127A" w:rsidP="00A7127A">
      <w:pPr>
        <w:tabs>
          <w:tab w:val="left" w:pos="568"/>
          <w:tab w:val="center" w:pos="4821"/>
        </w:tabs>
        <w:ind w:left="284" w:hanging="284"/>
        <w:jc w:val="center"/>
        <w:rPr>
          <w:b/>
          <w:spacing w:val="-3"/>
          <w:sz w:val="28"/>
          <w:szCs w:val="28"/>
        </w:rPr>
      </w:pPr>
    </w:p>
    <w:p w14:paraId="3CFA26B6" w14:textId="77777777" w:rsidR="00A7127A" w:rsidRPr="003B1859" w:rsidRDefault="00A7127A" w:rsidP="00A7127A">
      <w:pPr>
        <w:tabs>
          <w:tab w:val="left" w:pos="568"/>
          <w:tab w:val="center" w:pos="4821"/>
        </w:tabs>
        <w:ind w:left="284" w:hanging="284"/>
        <w:jc w:val="center"/>
        <w:rPr>
          <w:b/>
          <w:spacing w:val="-3"/>
          <w:sz w:val="28"/>
          <w:szCs w:val="28"/>
        </w:rPr>
      </w:pPr>
    </w:p>
    <w:p w14:paraId="63ABF453" w14:textId="77777777" w:rsidR="00A7127A" w:rsidRPr="003B1859" w:rsidRDefault="00A7127A" w:rsidP="00A7127A">
      <w:pPr>
        <w:tabs>
          <w:tab w:val="left" w:pos="568"/>
          <w:tab w:val="center" w:pos="4821"/>
        </w:tabs>
        <w:ind w:left="284" w:hanging="284"/>
        <w:jc w:val="center"/>
        <w:rPr>
          <w:b/>
          <w:spacing w:val="-3"/>
          <w:sz w:val="28"/>
          <w:szCs w:val="28"/>
        </w:rPr>
      </w:pPr>
    </w:p>
    <w:p w14:paraId="56C8F6AF" w14:textId="77777777" w:rsidR="00A7127A" w:rsidRPr="003B1859" w:rsidRDefault="00A7127A" w:rsidP="00A7127A">
      <w:pPr>
        <w:tabs>
          <w:tab w:val="left" w:pos="568"/>
          <w:tab w:val="center" w:pos="4821"/>
        </w:tabs>
        <w:ind w:left="284" w:hanging="284"/>
        <w:jc w:val="center"/>
        <w:rPr>
          <w:b/>
          <w:spacing w:val="-3"/>
          <w:sz w:val="28"/>
          <w:szCs w:val="28"/>
        </w:rPr>
      </w:pPr>
    </w:p>
    <w:p w14:paraId="488D8363" w14:textId="77777777" w:rsidR="003B1859" w:rsidRPr="003B1859" w:rsidRDefault="003B1859" w:rsidP="003B1859">
      <w:pPr>
        <w:tabs>
          <w:tab w:val="left" w:pos="568"/>
          <w:tab w:val="center" w:pos="4821"/>
        </w:tabs>
        <w:ind w:left="284" w:hanging="284"/>
        <w:jc w:val="center"/>
        <w:rPr>
          <w:b/>
          <w:spacing w:val="-3"/>
          <w:sz w:val="28"/>
          <w:szCs w:val="28"/>
        </w:rPr>
      </w:pPr>
    </w:p>
    <w:p w14:paraId="77F64BD0" w14:textId="77777777" w:rsidR="003B1859" w:rsidRPr="003B1859" w:rsidRDefault="003B1859" w:rsidP="003B1859">
      <w:pPr>
        <w:tabs>
          <w:tab w:val="left" w:pos="568"/>
          <w:tab w:val="center" w:pos="4821"/>
        </w:tabs>
        <w:ind w:left="284" w:hanging="284"/>
        <w:jc w:val="center"/>
        <w:rPr>
          <w:b/>
          <w:spacing w:val="-3"/>
          <w:sz w:val="28"/>
          <w:szCs w:val="28"/>
        </w:rPr>
      </w:pPr>
    </w:p>
    <w:p w14:paraId="3EC759D5" w14:textId="77777777" w:rsidR="003B1859" w:rsidRPr="003B1859" w:rsidRDefault="003B1859" w:rsidP="003B1859">
      <w:pPr>
        <w:tabs>
          <w:tab w:val="left" w:pos="568"/>
          <w:tab w:val="center" w:pos="4821"/>
        </w:tabs>
        <w:ind w:left="284" w:hanging="284"/>
        <w:jc w:val="center"/>
      </w:pPr>
    </w:p>
    <w:p w14:paraId="00CE102F" w14:textId="77777777" w:rsidR="003B1859" w:rsidRPr="003B1859" w:rsidRDefault="003B1859" w:rsidP="003B1859">
      <w:pPr>
        <w:tabs>
          <w:tab w:val="left" w:pos="568"/>
          <w:tab w:val="center" w:pos="4821"/>
        </w:tabs>
        <w:ind w:left="284" w:hanging="284"/>
        <w:jc w:val="center"/>
      </w:pPr>
    </w:p>
    <w:p w14:paraId="7C4F7958" w14:textId="77777777" w:rsidR="003B1859" w:rsidRPr="003B1859" w:rsidRDefault="003B1859" w:rsidP="003B1859">
      <w:pPr>
        <w:tabs>
          <w:tab w:val="left" w:pos="568"/>
          <w:tab w:val="center" w:pos="4821"/>
        </w:tabs>
        <w:ind w:left="284" w:hanging="284"/>
        <w:jc w:val="center"/>
      </w:pPr>
    </w:p>
    <w:p w14:paraId="55FCC713" w14:textId="61B10EED" w:rsidR="003B1859" w:rsidRDefault="003B1859">
      <w:pPr>
        <w:tabs>
          <w:tab w:val="left" w:pos="568"/>
          <w:tab w:val="center" w:pos="4821"/>
        </w:tabs>
        <w:ind w:left="284" w:hanging="284"/>
        <w:jc w:val="center"/>
      </w:pPr>
    </w:p>
    <w:p w14:paraId="60967270" w14:textId="06B11273" w:rsidR="003B1859" w:rsidRDefault="003B1859">
      <w:pPr>
        <w:tabs>
          <w:tab w:val="left" w:pos="568"/>
          <w:tab w:val="center" w:pos="4821"/>
        </w:tabs>
        <w:ind w:left="284" w:hanging="284"/>
        <w:jc w:val="center"/>
      </w:pPr>
    </w:p>
    <w:p w14:paraId="521D7E7F" w14:textId="508ABB3B" w:rsidR="003B1859" w:rsidRDefault="003B1859">
      <w:pPr>
        <w:tabs>
          <w:tab w:val="left" w:pos="568"/>
          <w:tab w:val="center" w:pos="4821"/>
        </w:tabs>
        <w:ind w:left="284" w:hanging="284"/>
        <w:jc w:val="center"/>
      </w:pPr>
    </w:p>
    <w:p w14:paraId="753DB241" w14:textId="5AEC5010" w:rsidR="003B1859" w:rsidRDefault="003B1859">
      <w:pPr>
        <w:tabs>
          <w:tab w:val="left" w:pos="568"/>
          <w:tab w:val="center" w:pos="4821"/>
        </w:tabs>
        <w:ind w:left="284" w:hanging="284"/>
        <w:jc w:val="center"/>
      </w:pPr>
    </w:p>
    <w:p w14:paraId="36C857BF" w14:textId="3EDAFD5F" w:rsidR="003B1859" w:rsidRDefault="003B1859">
      <w:pPr>
        <w:tabs>
          <w:tab w:val="left" w:pos="568"/>
          <w:tab w:val="center" w:pos="4821"/>
        </w:tabs>
        <w:ind w:left="284" w:hanging="284"/>
        <w:jc w:val="center"/>
      </w:pPr>
    </w:p>
    <w:p w14:paraId="72370E2F" w14:textId="452817C3" w:rsidR="003B1859" w:rsidRDefault="003B1859">
      <w:pPr>
        <w:tabs>
          <w:tab w:val="left" w:pos="568"/>
          <w:tab w:val="center" w:pos="4821"/>
        </w:tabs>
        <w:ind w:left="284" w:hanging="284"/>
        <w:jc w:val="center"/>
      </w:pPr>
    </w:p>
    <w:p w14:paraId="2E2462E4" w14:textId="44F29081" w:rsidR="003B1859" w:rsidRDefault="003B1859">
      <w:pPr>
        <w:tabs>
          <w:tab w:val="left" w:pos="568"/>
          <w:tab w:val="center" w:pos="4821"/>
        </w:tabs>
        <w:ind w:left="284" w:hanging="284"/>
        <w:jc w:val="center"/>
      </w:pPr>
    </w:p>
    <w:p w14:paraId="289E903D" w14:textId="661032CC" w:rsidR="003B1859" w:rsidRDefault="003B1859">
      <w:pPr>
        <w:tabs>
          <w:tab w:val="left" w:pos="568"/>
          <w:tab w:val="center" w:pos="4821"/>
        </w:tabs>
        <w:ind w:left="284" w:hanging="284"/>
        <w:jc w:val="center"/>
      </w:pPr>
    </w:p>
    <w:p w14:paraId="1679B69F" w14:textId="565FA490" w:rsidR="003B1859" w:rsidRDefault="003B1859">
      <w:pPr>
        <w:tabs>
          <w:tab w:val="left" w:pos="568"/>
          <w:tab w:val="center" w:pos="4821"/>
        </w:tabs>
        <w:ind w:left="284" w:hanging="284"/>
        <w:jc w:val="center"/>
      </w:pPr>
    </w:p>
    <w:p w14:paraId="2E3907FF" w14:textId="5CF499C0" w:rsidR="003B1859" w:rsidRDefault="003B1859">
      <w:pPr>
        <w:tabs>
          <w:tab w:val="left" w:pos="568"/>
          <w:tab w:val="center" w:pos="4821"/>
        </w:tabs>
        <w:ind w:left="284" w:hanging="284"/>
        <w:jc w:val="center"/>
      </w:pPr>
    </w:p>
    <w:p w14:paraId="2EBB4BF8" w14:textId="625E2E2D" w:rsidR="003B1859" w:rsidRDefault="003B1859">
      <w:pPr>
        <w:tabs>
          <w:tab w:val="left" w:pos="568"/>
          <w:tab w:val="center" w:pos="4821"/>
        </w:tabs>
        <w:ind w:left="284" w:hanging="284"/>
        <w:jc w:val="center"/>
      </w:pPr>
    </w:p>
    <w:p w14:paraId="521E6052" w14:textId="7261F9CF" w:rsidR="003B1859" w:rsidRDefault="003B1859">
      <w:pPr>
        <w:tabs>
          <w:tab w:val="left" w:pos="568"/>
          <w:tab w:val="center" w:pos="4821"/>
        </w:tabs>
        <w:ind w:left="284" w:hanging="284"/>
        <w:jc w:val="center"/>
      </w:pPr>
    </w:p>
    <w:p w14:paraId="33B97A1A" w14:textId="6D8E13AE" w:rsidR="003B1859" w:rsidRDefault="003B1859">
      <w:pPr>
        <w:tabs>
          <w:tab w:val="left" w:pos="568"/>
          <w:tab w:val="center" w:pos="4821"/>
        </w:tabs>
        <w:ind w:left="284" w:hanging="284"/>
        <w:jc w:val="center"/>
      </w:pPr>
    </w:p>
    <w:p w14:paraId="7E95EB0D" w14:textId="586740D7" w:rsidR="003B1859" w:rsidRDefault="003B1859">
      <w:pPr>
        <w:tabs>
          <w:tab w:val="left" w:pos="568"/>
          <w:tab w:val="center" w:pos="4821"/>
        </w:tabs>
        <w:ind w:left="284" w:hanging="284"/>
        <w:jc w:val="center"/>
      </w:pPr>
    </w:p>
    <w:p w14:paraId="0C2F6056" w14:textId="108F69C2" w:rsidR="003B1859" w:rsidRDefault="003B1859">
      <w:pPr>
        <w:tabs>
          <w:tab w:val="left" w:pos="568"/>
          <w:tab w:val="center" w:pos="4821"/>
        </w:tabs>
        <w:ind w:left="284" w:hanging="284"/>
        <w:jc w:val="center"/>
      </w:pPr>
    </w:p>
    <w:p w14:paraId="68D8F8E3" w14:textId="66D10C41" w:rsidR="003B1859" w:rsidRDefault="003B1859">
      <w:pPr>
        <w:tabs>
          <w:tab w:val="left" w:pos="568"/>
          <w:tab w:val="center" w:pos="4821"/>
        </w:tabs>
        <w:ind w:left="284" w:hanging="284"/>
        <w:jc w:val="center"/>
      </w:pPr>
    </w:p>
    <w:p w14:paraId="7CD01A1D" w14:textId="5686B814" w:rsidR="003B1859" w:rsidRDefault="003B1859">
      <w:pPr>
        <w:tabs>
          <w:tab w:val="left" w:pos="568"/>
          <w:tab w:val="center" w:pos="4821"/>
        </w:tabs>
        <w:ind w:left="284" w:hanging="284"/>
        <w:jc w:val="center"/>
      </w:pPr>
    </w:p>
    <w:p w14:paraId="0950C6B0" w14:textId="7AE3053B" w:rsidR="003B1859" w:rsidRDefault="003B1859">
      <w:pPr>
        <w:tabs>
          <w:tab w:val="left" w:pos="568"/>
          <w:tab w:val="center" w:pos="4821"/>
        </w:tabs>
        <w:ind w:left="284" w:hanging="284"/>
        <w:jc w:val="center"/>
      </w:pPr>
    </w:p>
    <w:p w14:paraId="724CAA95" w14:textId="0239039A" w:rsidR="003B1859" w:rsidRDefault="003B1859">
      <w:pPr>
        <w:tabs>
          <w:tab w:val="left" w:pos="568"/>
          <w:tab w:val="center" w:pos="4821"/>
        </w:tabs>
        <w:ind w:left="284" w:hanging="284"/>
        <w:jc w:val="center"/>
      </w:pPr>
    </w:p>
    <w:p w14:paraId="604BECF5" w14:textId="5BCE4DD1" w:rsidR="003B1859" w:rsidRDefault="003B1859">
      <w:pPr>
        <w:tabs>
          <w:tab w:val="left" w:pos="568"/>
          <w:tab w:val="center" w:pos="4821"/>
        </w:tabs>
        <w:ind w:left="284" w:hanging="284"/>
        <w:jc w:val="center"/>
      </w:pPr>
    </w:p>
    <w:p w14:paraId="148C4177" w14:textId="63B83357" w:rsidR="003B1859" w:rsidRDefault="003B1859">
      <w:pPr>
        <w:tabs>
          <w:tab w:val="left" w:pos="568"/>
          <w:tab w:val="center" w:pos="4821"/>
        </w:tabs>
        <w:ind w:left="284" w:hanging="284"/>
        <w:jc w:val="center"/>
      </w:pPr>
    </w:p>
    <w:p w14:paraId="2C968AE4" w14:textId="265B1117" w:rsidR="003B1859" w:rsidRDefault="003B1859">
      <w:pPr>
        <w:tabs>
          <w:tab w:val="left" w:pos="568"/>
          <w:tab w:val="center" w:pos="4821"/>
        </w:tabs>
        <w:ind w:left="284" w:hanging="284"/>
        <w:jc w:val="center"/>
      </w:pPr>
    </w:p>
    <w:p w14:paraId="0EAB650B" w14:textId="6050079F" w:rsidR="003B1859" w:rsidRDefault="003B1859">
      <w:pPr>
        <w:tabs>
          <w:tab w:val="left" w:pos="568"/>
          <w:tab w:val="center" w:pos="4821"/>
        </w:tabs>
        <w:ind w:left="284" w:hanging="284"/>
        <w:jc w:val="center"/>
      </w:pPr>
    </w:p>
    <w:p w14:paraId="79415A8A" w14:textId="5B3B6308" w:rsidR="003B1859" w:rsidRDefault="003B1859">
      <w:pPr>
        <w:tabs>
          <w:tab w:val="left" w:pos="568"/>
          <w:tab w:val="center" w:pos="4821"/>
        </w:tabs>
        <w:ind w:left="284" w:hanging="284"/>
        <w:jc w:val="center"/>
      </w:pPr>
    </w:p>
    <w:p w14:paraId="10531056" w14:textId="5DA67255" w:rsidR="003B1859" w:rsidRDefault="003B1859">
      <w:pPr>
        <w:tabs>
          <w:tab w:val="left" w:pos="568"/>
          <w:tab w:val="center" w:pos="4821"/>
        </w:tabs>
        <w:ind w:left="284" w:hanging="284"/>
        <w:jc w:val="center"/>
      </w:pPr>
    </w:p>
    <w:p w14:paraId="557CFE78" w14:textId="373B2865" w:rsidR="003B1859" w:rsidRDefault="003B1859">
      <w:pPr>
        <w:tabs>
          <w:tab w:val="left" w:pos="568"/>
          <w:tab w:val="center" w:pos="4821"/>
        </w:tabs>
        <w:ind w:left="284" w:hanging="284"/>
        <w:jc w:val="center"/>
      </w:pPr>
    </w:p>
    <w:p w14:paraId="73898C9F" w14:textId="7EE4991B" w:rsidR="003B1859" w:rsidRDefault="003B1859">
      <w:pPr>
        <w:tabs>
          <w:tab w:val="left" w:pos="568"/>
          <w:tab w:val="center" w:pos="4821"/>
        </w:tabs>
        <w:ind w:left="284" w:hanging="284"/>
        <w:jc w:val="center"/>
      </w:pPr>
    </w:p>
    <w:p w14:paraId="22D2B000" w14:textId="07B6A7FA" w:rsidR="003B1859" w:rsidRDefault="003B1859">
      <w:pPr>
        <w:tabs>
          <w:tab w:val="left" w:pos="568"/>
          <w:tab w:val="center" w:pos="4821"/>
        </w:tabs>
        <w:ind w:left="284" w:hanging="284"/>
        <w:jc w:val="center"/>
      </w:pPr>
    </w:p>
    <w:p w14:paraId="0556C93D" w14:textId="6D72CB1A" w:rsidR="003B1859" w:rsidRDefault="003B1859">
      <w:pPr>
        <w:tabs>
          <w:tab w:val="left" w:pos="568"/>
          <w:tab w:val="center" w:pos="4821"/>
        </w:tabs>
        <w:ind w:left="284" w:hanging="284"/>
        <w:jc w:val="center"/>
      </w:pPr>
    </w:p>
    <w:p w14:paraId="67E68926" w14:textId="12285571" w:rsidR="003B1859" w:rsidRDefault="003B1859">
      <w:pPr>
        <w:tabs>
          <w:tab w:val="left" w:pos="568"/>
          <w:tab w:val="center" w:pos="4821"/>
        </w:tabs>
        <w:ind w:left="284" w:hanging="284"/>
        <w:jc w:val="center"/>
      </w:pPr>
    </w:p>
    <w:p w14:paraId="30629356" w14:textId="50BB286D" w:rsidR="003B1859" w:rsidRDefault="003B1859">
      <w:pPr>
        <w:tabs>
          <w:tab w:val="left" w:pos="568"/>
          <w:tab w:val="center" w:pos="4821"/>
        </w:tabs>
        <w:ind w:left="284" w:hanging="284"/>
        <w:jc w:val="center"/>
      </w:pPr>
    </w:p>
    <w:p w14:paraId="370AC3CD" w14:textId="33066006" w:rsidR="003B1859" w:rsidRDefault="003B1859">
      <w:pPr>
        <w:tabs>
          <w:tab w:val="left" w:pos="568"/>
          <w:tab w:val="center" w:pos="4821"/>
        </w:tabs>
        <w:ind w:left="284" w:hanging="284"/>
        <w:jc w:val="center"/>
      </w:pPr>
    </w:p>
    <w:p w14:paraId="169E83C6" w14:textId="5A32023E" w:rsidR="003B1859" w:rsidRDefault="003B1859">
      <w:pPr>
        <w:tabs>
          <w:tab w:val="left" w:pos="568"/>
          <w:tab w:val="center" w:pos="4821"/>
        </w:tabs>
        <w:ind w:left="284" w:hanging="284"/>
        <w:jc w:val="center"/>
      </w:pPr>
    </w:p>
    <w:p w14:paraId="4B8CF105" w14:textId="79072740" w:rsidR="003B1859" w:rsidRDefault="003B1859">
      <w:pPr>
        <w:tabs>
          <w:tab w:val="left" w:pos="568"/>
          <w:tab w:val="center" w:pos="4821"/>
        </w:tabs>
        <w:ind w:left="284" w:hanging="284"/>
        <w:jc w:val="center"/>
      </w:pPr>
    </w:p>
    <w:p w14:paraId="2279CBAC" w14:textId="35873E0E" w:rsidR="003B1859" w:rsidRDefault="003B1859">
      <w:pPr>
        <w:tabs>
          <w:tab w:val="left" w:pos="568"/>
          <w:tab w:val="center" w:pos="4821"/>
        </w:tabs>
        <w:ind w:left="284" w:hanging="284"/>
        <w:jc w:val="center"/>
      </w:pPr>
    </w:p>
    <w:p w14:paraId="20647E3F" w14:textId="4A4C0496" w:rsidR="003B1859" w:rsidRDefault="003B1859">
      <w:pPr>
        <w:tabs>
          <w:tab w:val="left" w:pos="568"/>
          <w:tab w:val="center" w:pos="4821"/>
        </w:tabs>
        <w:ind w:left="284" w:hanging="284"/>
        <w:jc w:val="center"/>
      </w:pPr>
    </w:p>
    <w:p w14:paraId="6158D631" w14:textId="281DFEA1" w:rsidR="003B1859" w:rsidRDefault="003B1859">
      <w:pPr>
        <w:tabs>
          <w:tab w:val="left" w:pos="568"/>
          <w:tab w:val="center" w:pos="4821"/>
        </w:tabs>
        <w:ind w:left="284" w:hanging="284"/>
        <w:jc w:val="center"/>
      </w:pPr>
    </w:p>
    <w:p w14:paraId="21BE1E63" w14:textId="15A082C6" w:rsidR="003B1859" w:rsidRDefault="003B1859">
      <w:pPr>
        <w:tabs>
          <w:tab w:val="left" w:pos="568"/>
          <w:tab w:val="center" w:pos="4821"/>
        </w:tabs>
        <w:ind w:left="284" w:hanging="284"/>
        <w:jc w:val="center"/>
      </w:pPr>
    </w:p>
    <w:p w14:paraId="49C5B25B" w14:textId="40583163" w:rsidR="003B1859" w:rsidRDefault="003B1859">
      <w:pPr>
        <w:tabs>
          <w:tab w:val="left" w:pos="568"/>
          <w:tab w:val="center" w:pos="4821"/>
        </w:tabs>
        <w:ind w:left="284" w:hanging="284"/>
        <w:jc w:val="center"/>
      </w:pPr>
    </w:p>
    <w:p w14:paraId="126B8520" w14:textId="41DECE27" w:rsidR="003B1859" w:rsidRDefault="003B1859">
      <w:pPr>
        <w:tabs>
          <w:tab w:val="left" w:pos="568"/>
          <w:tab w:val="center" w:pos="4821"/>
        </w:tabs>
        <w:ind w:left="284" w:hanging="284"/>
        <w:jc w:val="center"/>
      </w:pPr>
    </w:p>
    <w:p w14:paraId="21AF8701" w14:textId="42BC7AA9" w:rsidR="00A7127A" w:rsidRPr="003B1859" w:rsidRDefault="00A7127A" w:rsidP="00A7127A">
      <w:pPr>
        <w:pageBreakBefore/>
        <w:tabs>
          <w:tab w:val="center" w:pos="4536"/>
          <w:tab w:val="right" w:pos="9072"/>
        </w:tabs>
        <w:jc w:val="right"/>
        <w:rPr>
          <w:i/>
          <w:sz w:val="28"/>
          <w:szCs w:val="28"/>
          <w:lang w:val="x-none"/>
        </w:rPr>
      </w:pPr>
      <w:r w:rsidRPr="003B1859">
        <w:rPr>
          <w:b/>
          <w:color w:val="0070C0"/>
          <w:sz w:val="28"/>
          <w:szCs w:val="28"/>
          <w:lang w:val="x-none"/>
        </w:rPr>
        <w:lastRenderedPageBreak/>
        <w:t xml:space="preserve">Załącznik nr </w:t>
      </w:r>
      <w:r>
        <w:rPr>
          <w:b/>
          <w:color w:val="0070C0"/>
          <w:sz w:val="28"/>
          <w:szCs w:val="28"/>
        </w:rPr>
        <w:t>4</w:t>
      </w:r>
      <w:r w:rsidRPr="003B1859">
        <w:rPr>
          <w:b/>
          <w:color w:val="0070C0"/>
          <w:sz w:val="28"/>
          <w:szCs w:val="28"/>
          <w:lang w:val="x-none"/>
        </w:rPr>
        <w:t xml:space="preserve"> do umowy nr  </w:t>
      </w:r>
      <w:r w:rsidRPr="003B1859">
        <w:rPr>
          <w:b/>
          <w:bCs/>
          <w:color w:val="0070C0"/>
          <w:sz w:val="32"/>
          <w:szCs w:val="32"/>
          <w:lang w:val="x-none"/>
        </w:rPr>
        <w:t>……………….</w:t>
      </w:r>
    </w:p>
    <w:p w14:paraId="7D1F91F5" w14:textId="77777777" w:rsidR="00FF6AE0" w:rsidRPr="00746F97" w:rsidRDefault="00FF6AE0" w:rsidP="00FF6AE0">
      <w:pPr>
        <w:spacing w:line="360" w:lineRule="auto"/>
        <w:jc w:val="right"/>
        <w:rPr>
          <w:sz w:val="28"/>
          <w:szCs w:val="28"/>
        </w:rPr>
      </w:pPr>
      <w:r w:rsidRPr="00746F97">
        <w:rPr>
          <w:sz w:val="28"/>
          <w:szCs w:val="28"/>
        </w:rPr>
        <w:t xml:space="preserve">Bydgoszcz, dnia </w:t>
      </w:r>
      <w:r w:rsidRPr="00746F97">
        <w:rPr>
          <w:spacing w:val="-3"/>
        </w:rPr>
        <w:t>……………………</w:t>
      </w:r>
    </w:p>
    <w:p w14:paraId="1B978A7B" w14:textId="1FA86222" w:rsidR="003B1859" w:rsidRDefault="003B1859">
      <w:pPr>
        <w:tabs>
          <w:tab w:val="left" w:pos="568"/>
          <w:tab w:val="center" w:pos="4821"/>
        </w:tabs>
        <w:ind w:left="284" w:hanging="284"/>
        <w:jc w:val="center"/>
      </w:pPr>
    </w:p>
    <w:p w14:paraId="2E69705C" w14:textId="77777777" w:rsidR="003B1859" w:rsidRDefault="003B1859" w:rsidP="003B185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double"/>
        </w:rPr>
        <w:t xml:space="preserve">PROTOKÓŁ Z URUCHOMIENIA </w:t>
      </w:r>
      <w:r>
        <w:rPr>
          <w:b/>
          <w:color w:val="0070C0"/>
          <w:sz w:val="28"/>
          <w:szCs w:val="28"/>
          <w:u w:val="double"/>
        </w:rPr>
        <w:t>(WZÓR)</w:t>
      </w:r>
    </w:p>
    <w:p w14:paraId="00A6833E" w14:textId="1F49105A" w:rsidR="00FF6AE0" w:rsidRPr="00FA3041" w:rsidRDefault="00FF6AE0" w:rsidP="00BE2BB2">
      <w:pPr>
        <w:numPr>
          <w:ilvl w:val="0"/>
          <w:numId w:val="24"/>
        </w:numPr>
        <w:tabs>
          <w:tab w:val="clear" w:pos="587"/>
          <w:tab w:val="num" w:pos="284"/>
        </w:tabs>
        <w:ind w:hanging="567"/>
        <w:rPr>
          <w:sz w:val="28"/>
          <w:szCs w:val="24"/>
        </w:rPr>
      </w:pPr>
      <w:r>
        <w:rPr>
          <w:b/>
          <w:sz w:val="28"/>
          <w:szCs w:val="28"/>
        </w:rPr>
        <w:t xml:space="preserve">Kupujący: </w:t>
      </w:r>
      <w:r w:rsidRPr="00746F97">
        <w:rPr>
          <w:sz w:val="28"/>
          <w:szCs w:val="24"/>
        </w:rPr>
        <w:t xml:space="preserve">Centrum Onkologii im. prof. Franciszka Łukaszczyka </w:t>
      </w:r>
      <w:r w:rsidRPr="00FA3041">
        <w:rPr>
          <w:sz w:val="28"/>
          <w:szCs w:val="24"/>
        </w:rPr>
        <w:t xml:space="preserve">z siedzibą </w:t>
      </w:r>
      <w:r>
        <w:rPr>
          <w:sz w:val="28"/>
          <w:szCs w:val="24"/>
        </w:rPr>
        <w:t xml:space="preserve"> </w:t>
      </w:r>
      <w:r w:rsidRPr="00FA3041">
        <w:rPr>
          <w:sz w:val="28"/>
          <w:szCs w:val="24"/>
        </w:rPr>
        <w:t xml:space="preserve">w </w:t>
      </w:r>
      <w:r>
        <w:rPr>
          <w:sz w:val="28"/>
          <w:szCs w:val="24"/>
        </w:rPr>
        <w:t xml:space="preserve"> </w:t>
      </w:r>
      <w:r w:rsidRPr="00FA3041">
        <w:rPr>
          <w:sz w:val="28"/>
          <w:szCs w:val="24"/>
        </w:rPr>
        <w:t>Bydgoszczy, ul. dr Izabeli Romanowskiej 2</w:t>
      </w:r>
    </w:p>
    <w:p w14:paraId="0F058A4A" w14:textId="77777777" w:rsidR="00FF6AE0" w:rsidRPr="003B1859" w:rsidRDefault="00FF6AE0" w:rsidP="00FF6AE0">
      <w:pPr>
        <w:rPr>
          <w:sz w:val="28"/>
          <w:szCs w:val="28"/>
        </w:rPr>
      </w:pPr>
    </w:p>
    <w:p w14:paraId="4887840B" w14:textId="77777777" w:rsidR="003B1859" w:rsidRDefault="003B1859" w:rsidP="00FF6AE0">
      <w:pPr>
        <w:jc w:val="both"/>
        <w:rPr>
          <w:sz w:val="28"/>
          <w:szCs w:val="28"/>
        </w:rPr>
      </w:pPr>
      <w:r>
        <w:rPr>
          <w:sz w:val="28"/>
          <w:szCs w:val="28"/>
        </w:rPr>
        <w:t>reprezentowany przez:</w:t>
      </w:r>
    </w:p>
    <w:p w14:paraId="11E181B3" w14:textId="77777777" w:rsidR="003B1859" w:rsidRDefault="003B1859" w:rsidP="003B1859">
      <w:pPr>
        <w:tabs>
          <w:tab w:val="left" w:pos="426"/>
        </w:tabs>
        <w:rPr>
          <w:sz w:val="28"/>
          <w:szCs w:val="28"/>
        </w:rPr>
      </w:pPr>
    </w:p>
    <w:p w14:paraId="1339727E" w14:textId="77777777" w:rsidR="003B1859" w:rsidRPr="00746F97" w:rsidRDefault="003B1859" w:rsidP="003B1859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746F97">
        <w:rPr>
          <w:spacing w:val="-3"/>
        </w:rPr>
        <w:t>………………………………………………………………………………………………………………..</w:t>
      </w:r>
    </w:p>
    <w:p w14:paraId="1DEA03AC" w14:textId="77777777" w:rsidR="003B1859" w:rsidRDefault="003B1859" w:rsidP="003B1859">
      <w:pPr>
        <w:tabs>
          <w:tab w:val="left" w:pos="426"/>
        </w:tabs>
        <w:rPr>
          <w:b/>
          <w:spacing w:val="-3"/>
        </w:rPr>
      </w:pPr>
      <w:r>
        <w:rPr>
          <w:sz w:val="28"/>
          <w:szCs w:val="28"/>
        </w:rPr>
        <w:tab/>
        <w:t xml:space="preserve">               </w:t>
      </w:r>
      <w:r>
        <w:rPr>
          <w:i/>
          <w:sz w:val="28"/>
          <w:szCs w:val="28"/>
          <w:vertAlign w:val="superscript"/>
        </w:rPr>
        <w:t>Imię,                              Nazwisko                                                                                     stanowisko</w:t>
      </w:r>
    </w:p>
    <w:p w14:paraId="359BA44B" w14:textId="77777777" w:rsidR="003B1859" w:rsidRPr="00746F97" w:rsidRDefault="003B1859" w:rsidP="003B1859">
      <w:pPr>
        <w:tabs>
          <w:tab w:val="left" w:pos="426"/>
        </w:tabs>
        <w:rPr>
          <w:sz w:val="28"/>
          <w:szCs w:val="28"/>
        </w:rPr>
      </w:pPr>
      <w:r>
        <w:rPr>
          <w:b/>
          <w:spacing w:val="-3"/>
        </w:rPr>
        <w:tab/>
      </w:r>
      <w:r w:rsidRPr="00746F97">
        <w:rPr>
          <w:spacing w:val="-3"/>
        </w:rPr>
        <w:t>………………………………………………………………………………………………………………..</w:t>
      </w:r>
    </w:p>
    <w:p w14:paraId="2EFA9DAD" w14:textId="77777777" w:rsidR="003B1859" w:rsidRDefault="003B1859" w:rsidP="003B1859">
      <w:pPr>
        <w:tabs>
          <w:tab w:val="left" w:pos="986"/>
          <w:tab w:val="left" w:pos="1270"/>
          <w:tab w:val="left" w:pos="2146"/>
          <w:tab w:val="left" w:pos="2533"/>
          <w:tab w:val="left" w:pos="2919"/>
          <w:tab w:val="left" w:pos="3306"/>
          <w:tab w:val="left" w:pos="3692"/>
          <w:tab w:val="left" w:pos="4078"/>
          <w:tab w:val="left" w:pos="4466"/>
          <w:tab w:val="left" w:pos="4852"/>
          <w:tab w:val="left" w:pos="5239"/>
          <w:tab w:val="left" w:pos="5625"/>
          <w:tab w:val="left" w:pos="6012"/>
          <w:tab w:val="left" w:pos="6398"/>
          <w:tab w:val="left" w:pos="6786"/>
          <w:tab w:val="left" w:pos="7172"/>
          <w:tab w:val="left" w:pos="7558"/>
          <w:tab w:val="left" w:pos="7945"/>
          <w:tab w:val="left" w:pos="8331"/>
          <w:tab w:val="left" w:pos="8718"/>
          <w:tab w:val="left" w:pos="9105"/>
          <w:tab w:val="left" w:pos="9492"/>
          <w:tab w:val="left" w:pos="9878"/>
          <w:tab w:val="left" w:pos="10264"/>
          <w:tab w:val="left" w:pos="10651"/>
          <w:tab w:val="left" w:pos="11037"/>
          <w:tab w:val="left" w:pos="11425"/>
        </w:tabs>
        <w:ind w:left="493" w:hanging="493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</w:t>
      </w:r>
      <w:r>
        <w:rPr>
          <w:i/>
          <w:sz w:val="28"/>
          <w:szCs w:val="28"/>
          <w:vertAlign w:val="superscript"/>
        </w:rPr>
        <w:t>Imię,                              Nazwisko                                                                                    stanowisko</w:t>
      </w:r>
    </w:p>
    <w:p w14:paraId="5F7FB3D0" w14:textId="77777777" w:rsidR="003B1859" w:rsidRPr="00746F97" w:rsidRDefault="003B1859" w:rsidP="003B1859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746F97">
        <w:rPr>
          <w:spacing w:val="-3"/>
        </w:rPr>
        <w:t>………………………………………………………………………………………………………………..</w:t>
      </w:r>
    </w:p>
    <w:p w14:paraId="412214B8" w14:textId="77777777" w:rsidR="003B1859" w:rsidRDefault="003B1859" w:rsidP="003B1859">
      <w:pPr>
        <w:tabs>
          <w:tab w:val="left" w:pos="426"/>
        </w:tabs>
        <w:rPr>
          <w:szCs w:val="28"/>
        </w:rPr>
      </w:pPr>
      <w:r>
        <w:rPr>
          <w:sz w:val="28"/>
          <w:szCs w:val="28"/>
        </w:rPr>
        <w:tab/>
        <w:t xml:space="preserve">               </w:t>
      </w:r>
      <w:r>
        <w:rPr>
          <w:i/>
          <w:sz w:val="28"/>
          <w:szCs w:val="28"/>
          <w:vertAlign w:val="superscript"/>
        </w:rPr>
        <w:t>Imię,                              Nazwisko                                                                                    stanowisko</w:t>
      </w:r>
    </w:p>
    <w:p w14:paraId="5381AEBC" w14:textId="77777777" w:rsidR="003B1859" w:rsidRDefault="003B1859" w:rsidP="003B1859">
      <w:pPr>
        <w:pStyle w:val="Tekstpodstawowy"/>
        <w:spacing w:line="360" w:lineRule="auto"/>
        <w:ind w:left="340"/>
        <w:rPr>
          <w:szCs w:val="28"/>
        </w:rPr>
      </w:pPr>
    </w:p>
    <w:p w14:paraId="31193E9C" w14:textId="77777777" w:rsidR="003B1859" w:rsidRDefault="003B1859" w:rsidP="003B1859">
      <w:pPr>
        <w:pStyle w:val="Tekstpodstawowy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potwierdza, że </w:t>
      </w:r>
      <w:r>
        <w:rPr>
          <w:b/>
          <w:sz w:val="28"/>
          <w:szCs w:val="28"/>
        </w:rPr>
        <w:t xml:space="preserve">Sprzedający </w:t>
      </w:r>
      <w:r>
        <w:rPr>
          <w:sz w:val="28"/>
          <w:szCs w:val="28"/>
        </w:rPr>
        <w:t xml:space="preserve"> </w:t>
      </w:r>
      <w:r w:rsidRPr="00746F97">
        <w:rPr>
          <w:spacing w:val="-3"/>
        </w:rPr>
        <w:t>……………………</w:t>
      </w:r>
      <w:r>
        <w:rPr>
          <w:spacing w:val="-3"/>
        </w:rPr>
        <w:t>…………………………………………………...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746F97">
        <w:rPr>
          <w:spacing w:val="-3"/>
        </w:rPr>
        <w:t>………………………………………………</w:t>
      </w:r>
      <w:r>
        <w:rPr>
          <w:spacing w:val="-3"/>
        </w:rPr>
        <w:t>……………………………………………………………………..</w:t>
      </w:r>
    </w:p>
    <w:p w14:paraId="3083B81F" w14:textId="77777777" w:rsidR="003B1859" w:rsidRDefault="003B1859" w:rsidP="003B1859">
      <w:pPr>
        <w:pStyle w:val="Tekstpodstawowy"/>
        <w:spacing w:line="360" w:lineRule="auto"/>
        <w:rPr>
          <w:sz w:val="28"/>
          <w:szCs w:val="28"/>
        </w:rPr>
      </w:pPr>
      <w:r w:rsidRPr="00746F97">
        <w:rPr>
          <w:color w:val="000000"/>
          <w:sz w:val="28"/>
          <w:szCs w:val="28"/>
        </w:rPr>
        <w:t>reprezentowany przez:</w:t>
      </w:r>
    </w:p>
    <w:p w14:paraId="483B41BF" w14:textId="77777777" w:rsidR="003B1859" w:rsidRPr="00746F97" w:rsidRDefault="003B1859" w:rsidP="003B1859">
      <w:pPr>
        <w:tabs>
          <w:tab w:val="left" w:pos="426"/>
        </w:tabs>
        <w:rPr>
          <w:sz w:val="28"/>
          <w:szCs w:val="28"/>
        </w:rPr>
      </w:pPr>
      <w:r>
        <w:rPr>
          <w:spacing w:val="-3"/>
        </w:rPr>
        <w:t xml:space="preserve">         </w:t>
      </w:r>
      <w:r w:rsidRPr="00746F97">
        <w:rPr>
          <w:spacing w:val="-3"/>
        </w:rPr>
        <w:t>………………………………………………………………………………………………………………..</w:t>
      </w:r>
    </w:p>
    <w:p w14:paraId="245616FA" w14:textId="77777777" w:rsidR="003B1859" w:rsidRDefault="003B1859" w:rsidP="003B1859">
      <w:pPr>
        <w:tabs>
          <w:tab w:val="left" w:pos="986"/>
          <w:tab w:val="left" w:pos="1270"/>
          <w:tab w:val="left" w:pos="2146"/>
          <w:tab w:val="left" w:pos="2533"/>
          <w:tab w:val="left" w:pos="2919"/>
          <w:tab w:val="left" w:pos="3306"/>
          <w:tab w:val="left" w:pos="3692"/>
          <w:tab w:val="left" w:pos="4078"/>
          <w:tab w:val="left" w:pos="4466"/>
          <w:tab w:val="left" w:pos="4852"/>
          <w:tab w:val="left" w:pos="5239"/>
          <w:tab w:val="left" w:pos="5625"/>
          <w:tab w:val="left" w:pos="6012"/>
          <w:tab w:val="left" w:pos="6398"/>
          <w:tab w:val="left" w:pos="6786"/>
          <w:tab w:val="left" w:pos="7172"/>
          <w:tab w:val="left" w:pos="7558"/>
          <w:tab w:val="left" w:pos="7945"/>
          <w:tab w:val="left" w:pos="8331"/>
          <w:tab w:val="left" w:pos="8718"/>
          <w:tab w:val="left" w:pos="9105"/>
          <w:tab w:val="left" w:pos="9492"/>
          <w:tab w:val="left" w:pos="9878"/>
          <w:tab w:val="left" w:pos="10264"/>
          <w:tab w:val="left" w:pos="10651"/>
          <w:tab w:val="left" w:pos="11037"/>
          <w:tab w:val="left" w:pos="11425"/>
        </w:tabs>
        <w:ind w:left="493" w:hanging="493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</w:t>
      </w:r>
      <w:r>
        <w:rPr>
          <w:i/>
          <w:sz w:val="28"/>
          <w:szCs w:val="28"/>
          <w:vertAlign w:val="superscript"/>
        </w:rPr>
        <w:t>Imię,                              Nazwisko                                                                                    stanowisko</w:t>
      </w:r>
    </w:p>
    <w:p w14:paraId="35869505" w14:textId="2F64D0F6" w:rsidR="00A7127A" w:rsidRPr="008B1E93" w:rsidRDefault="003B1859" w:rsidP="003B1859">
      <w:pPr>
        <w:rPr>
          <w:sz w:val="28"/>
          <w:szCs w:val="28"/>
        </w:rPr>
      </w:pPr>
      <w:r>
        <w:rPr>
          <w:sz w:val="28"/>
          <w:szCs w:val="28"/>
        </w:rPr>
        <w:t xml:space="preserve">dokonał uruchomienia </w:t>
      </w:r>
      <w:r w:rsidR="008B1E93">
        <w:rPr>
          <w:sz w:val="28"/>
          <w:szCs w:val="28"/>
        </w:rPr>
        <w:t>łóżek elektrycznych:</w:t>
      </w:r>
    </w:p>
    <w:tbl>
      <w:tblPr>
        <w:tblW w:w="956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544"/>
        <w:gridCol w:w="1701"/>
        <w:gridCol w:w="2551"/>
        <w:gridCol w:w="987"/>
      </w:tblGrid>
      <w:tr w:rsidR="003B1859" w14:paraId="3057B1B1" w14:textId="77777777" w:rsidTr="008B1E93">
        <w:trPr>
          <w:cantSplit/>
        </w:trPr>
        <w:tc>
          <w:tcPr>
            <w:tcW w:w="779" w:type="dxa"/>
            <w:tcBorders>
              <w:top w:val="double" w:sz="1" w:space="0" w:color="000000"/>
              <w:left w:val="double" w:sz="1" w:space="0" w:color="000000"/>
              <w:bottom w:val="single" w:sz="1" w:space="0" w:color="000000"/>
            </w:tcBorders>
            <w:shd w:val="clear" w:color="auto" w:fill="auto"/>
          </w:tcPr>
          <w:p w14:paraId="71DAF551" w14:textId="77777777" w:rsidR="003B1859" w:rsidRDefault="003B1859" w:rsidP="00B06307">
            <w:pPr>
              <w:tabs>
                <w:tab w:val="left" w:pos="426"/>
              </w:tabs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3544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021CC2" w14:textId="77777777" w:rsidR="003B1859" w:rsidRDefault="003B1859" w:rsidP="00B06307">
            <w:pPr>
              <w:tabs>
                <w:tab w:val="left" w:pos="426"/>
              </w:tabs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Nazwa</w:t>
            </w:r>
          </w:p>
        </w:tc>
        <w:tc>
          <w:tcPr>
            <w:tcW w:w="170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1633E5" w14:textId="77777777" w:rsidR="003B1859" w:rsidRDefault="003B1859" w:rsidP="00B06307">
            <w:pPr>
              <w:tabs>
                <w:tab w:val="left" w:pos="426"/>
              </w:tabs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Typ</w:t>
            </w:r>
          </w:p>
        </w:tc>
        <w:tc>
          <w:tcPr>
            <w:tcW w:w="255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D17D94" w14:textId="77777777" w:rsidR="003B1859" w:rsidRDefault="003B1859" w:rsidP="00B06307">
            <w:pPr>
              <w:tabs>
                <w:tab w:val="left" w:pos="426"/>
              </w:tabs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Nr fabryczny</w:t>
            </w:r>
          </w:p>
        </w:tc>
        <w:tc>
          <w:tcPr>
            <w:tcW w:w="987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shd w:val="clear" w:color="auto" w:fill="auto"/>
          </w:tcPr>
          <w:p w14:paraId="19CB891C" w14:textId="77777777" w:rsidR="003B1859" w:rsidRDefault="003B1859" w:rsidP="00B06307">
            <w:pPr>
              <w:tabs>
                <w:tab w:val="left" w:pos="426"/>
              </w:tabs>
              <w:snapToGrid w:val="0"/>
              <w:spacing w:line="360" w:lineRule="auto"/>
              <w:jc w:val="center"/>
            </w:pPr>
            <w:r>
              <w:rPr>
                <w:b/>
                <w:sz w:val="28"/>
                <w:szCs w:val="28"/>
              </w:rPr>
              <w:t>Ilość</w:t>
            </w:r>
          </w:p>
        </w:tc>
      </w:tr>
      <w:tr w:rsidR="003B1859" w14:paraId="40E620FA" w14:textId="77777777" w:rsidTr="008B1E93">
        <w:trPr>
          <w:cantSplit/>
          <w:trHeight w:val="397"/>
        </w:trPr>
        <w:tc>
          <w:tcPr>
            <w:tcW w:w="779" w:type="dxa"/>
            <w:tcBorders>
              <w:top w:val="single" w:sz="1" w:space="0" w:color="000000"/>
              <w:left w:val="double" w:sz="1" w:space="0" w:color="000000"/>
              <w:bottom w:val="single" w:sz="1" w:space="0" w:color="000000"/>
            </w:tcBorders>
            <w:shd w:val="clear" w:color="auto" w:fill="auto"/>
          </w:tcPr>
          <w:p w14:paraId="2F48A7D2" w14:textId="77777777" w:rsidR="003B1859" w:rsidRDefault="003B1859" w:rsidP="003B1859">
            <w:pPr>
              <w:numPr>
                <w:ilvl w:val="0"/>
                <w:numId w:val="12"/>
              </w:numPr>
              <w:tabs>
                <w:tab w:val="left" w:pos="540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5AF8EF" w14:textId="77777777" w:rsidR="003B1859" w:rsidRDefault="003B1859" w:rsidP="00B06307">
            <w:pPr>
              <w:tabs>
                <w:tab w:val="left" w:pos="426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0CB3E6" w14:textId="77777777" w:rsidR="003B1859" w:rsidRDefault="003B1859" w:rsidP="00B06307">
            <w:pPr>
              <w:tabs>
                <w:tab w:val="left" w:pos="426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5E7EE9" w14:textId="77777777" w:rsidR="003B1859" w:rsidRDefault="003B1859" w:rsidP="00B06307">
            <w:pPr>
              <w:tabs>
                <w:tab w:val="left" w:pos="426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shd w:val="clear" w:color="auto" w:fill="auto"/>
          </w:tcPr>
          <w:p w14:paraId="383769E4" w14:textId="77777777" w:rsidR="003B1859" w:rsidRDefault="003B1859" w:rsidP="00B06307">
            <w:pPr>
              <w:tabs>
                <w:tab w:val="left" w:pos="426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3B1859" w14:paraId="2897F808" w14:textId="77777777" w:rsidTr="008B1E93">
        <w:trPr>
          <w:cantSplit/>
          <w:trHeight w:val="397"/>
        </w:trPr>
        <w:tc>
          <w:tcPr>
            <w:tcW w:w="779" w:type="dxa"/>
            <w:tcBorders>
              <w:top w:val="single" w:sz="1" w:space="0" w:color="000000"/>
              <w:left w:val="double" w:sz="1" w:space="0" w:color="000000"/>
              <w:bottom w:val="single" w:sz="1" w:space="0" w:color="000000"/>
            </w:tcBorders>
            <w:shd w:val="clear" w:color="auto" w:fill="auto"/>
          </w:tcPr>
          <w:p w14:paraId="578BE5CB" w14:textId="77777777" w:rsidR="003B1859" w:rsidRDefault="003B1859" w:rsidP="003B1859">
            <w:pPr>
              <w:numPr>
                <w:ilvl w:val="0"/>
                <w:numId w:val="12"/>
              </w:numPr>
              <w:tabs>
                <w:tab w:val="left" w:pos="540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FB87D2" w14:textId="77777777" w:rsidR="003B1859" w:rsidRDefault="003B1859" w:rsidP="00B06307">
            <w:pPr>
              <w:tabs>
                <w:tab w:val="left" w:pos="426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964C6B" w14:textId="77777777" w:rsidR="003B1859" w:rsidRDefault="003B1859" w:rsidP="00B06307">
            <w:pPr>
              <w:tabs>
                <w:tab w:val="left" w:pos="426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FE8980" w14:textId="77777777" w:rsidR="003B1859" w:rsidRDefault="003B1859" w:rsidP="00B06307">
            <w:pPr>
              <w:tabs>
                <w:tab w:val="left" w:pos="426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shd w:val="clear" w:color="auto" w:fill="auto"/>
          </w:tcPr>
          <w:p w14:paraId="67EDCB2A" w14:textId="77777777" w:rsidR="003B1859" w:rsidRDefault="003B1859" w:rsidP="00B06307">
            <w:pPr>
              <w:tabs>
                <w:tab w:val="left" w:pos="426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3B1859" w14:paraId="5C8947C5" w14:textId="77777777" w:rsidTr="008B1E93">
        <w:trPr>
          <w:cantSplit/>
          <w:trHeight w:val="397"/>
        </w:trPr>
        <w:tc>
          <w:tcPr>
            <w:tcW w:w="779" w:type="dxa"/>
            <w:tcBorders>
              <w:top w:val="single" w:sz="1" w:space="0" w:color="000000"/>
              <w:left w:val="double" w:sz="1" w:space="0" w:color="000000"/>
              <w:bottom w:val="single" w:sz="1" w:space="0" w:color="000000"/>
            </w:tcBorders>
            <w:shd w:val="clear" w:color="auto" w:fill="auto"/>
          </w:tcPr>
          <w:p w14:paraId="6913025A" w14:textId="77777777" w:rsidR="003B1859" w:rsidRDefault="003B1859" w:rsidP="003B1859">
            <w:pPr>
              <w:numPr>
                <w:ilvl w:val="0"/>
                <w:numId w:val="12"/>
              </w:numPr>
              <w:tabs>
                <w:tab w:val="left" w:pos="540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4E206C" w14:textId="77777777" w:rsidR="003B1859" w:rsidRDefault="003B1859" w:rsidP="00B06307">
            <w:pPr>
              <w:tabs>
                <w:tab w:val="left" w:pos="426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3E8E06" w14:textId="77777777" w:rsidR="003B1859" w:rsidRDefault="003B1859" w:rsidP="00B06307">
            <w:pPr>
              <w:tabs>
                <w:tab w:val="left" w:pos="426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DB5E43" w14:textId="77777777" w:rsidR="003B1859" w:rsidRDefault="003B1859" w:rsidP="00B06307">
            <w:pPr>
              <w:tabs>
                <w:tab w:val="left" w:pos="426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shd w:val="clear" w:color="auto" w:fill="auto"/>
          </w:tcPr>
          <w:p w14:paraId="19BC0144" w14:textId="77777777" w:rsidR="003B1859" w:rsidRDefault="003B1859" w:rsidP="00B06307">
            <w:pPr>
              <w:tabs>
                <w:tab w:val="left" w:pos="426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3B1859" w14:paraId="0E37D355" w14:textId="77777777" w:rsidTr="008B1E93">
        <w:trPr>
          <w:cantSplit/>
          <w:trHeight w:val="397"/>
        </w:trPr>
        <w:tc>
          <w:tcPr>
            <w:tcW w:w="779" w:type="dxa"/>
            <w:tcBorders>
              <w:top w:val="single" w:sz="1" w:space="0" w:color="000000"/>
              <w:left w:val="double" w:sz="1" w:space="0" w:color="000000"/>
              <w:bottom w:val="single" w:sz="1" w:space="0" w:color="000000"/>
            </w:tcBorders>
            <w:shd w:val="clear" w:color="auto" w:fill="auto"/>
          </w:tcPr>
          <w:p w14:paraId="19934801" w14:textId="77777777" w:rsidR="003B1859" w:rsidRDefault="003B1859" w:rsidP="003B1859">
            <w:pPr>
              <w:numPr>
                <w:ilvl w:val="0"/>
                <w:numId w:val="12"/>
              </w:numPr>
              <w:tabs>
                <w:tab w:val="left" w:pos="540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3E165F" w14:textId="77777777" w:rsidR="003B1859" w:rsidRDefault="003B1859" w:rsidP="00B06307">
            <w:pPr>
              <w:tabs>
                <w:tab w:val="left" w:pos="426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ED0357" w14:textId="77777777" w:rsidR="003B1859" w:rsidRDefault="003B1859" w:rsidP="00B06307">
            <w:pPr>
              <w:tabs>
                <w:tab w:val="left" w:pos="426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A60FBA" w14:textId="77777777" w:rsidR="003B1859" w:rsidRDefault="003B1859" w:rsidP="00B06307">
            <w:pPr>
              <w:tabs>
                <w:tab w:val="left" w:pos="426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shd w:val="clear" w:color="auto" w:fill="auto"/>
          </w:tcPr>
          <w:p w14:paraId="32B6145C" w14:textId="77777777" w:rsidR="003B1859" w:rsidRDefault="003B1859" w:rsidP="00B06307">
            <w:pPr>
              <w:tabs>
                <w:tab w:val="left" w:pos="426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3B1859" w14:paraId="216E64B5" w14:textId="77777777" w:rsidTr="008B1E93">
        <w:trPr>
          <w:cantSplit/>
          <w:trHeight w:val="397"/>
        </w:trPr>
        <w:tc>
          <w:tcPr>
            <w:tcW w:w="779" w:type="dxa"/>
            <w:tcBorders>
              <w:top w:val="single" w:sz="1" w:space="0" w:color="000000"/>
              <w:left w:val="double" w:sz="1" w:space="0" w:color="000000"/>
              <w:bottom w:val="single" w:sz="1" w:space="0" w:color="000000"/>
            </w:tcBorders>
            <w:shd w:val="clear" w:color="auto" w:fill="auto"/>
          </w:tcPr>
          <w:p w14:paraId="0EB3296A" w14:textId="77777777" w:rsidR="003B1859" w:rsidRDefault="003B1859" w:rsidP="003B1859">
            <w:pPr>
              <w:numPr>
                <w:ilvl w:val="0"/>
                <w:numId w:val="12"/>
              </w:numPr>
              <w:tabs>
                <w:tab w:val="left" w:pos="540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489091" w14:textId="77777777" w:rsidR="003B1859" w:rsidRDefault="003B1859" w:rsidP="00B06307">
            <w:pPr>
              <w:tabs>
                <w:tab w:val="left" w:pos="426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DEC1FA" w14:textId="77777777" w:rsidR="003B1859" w:rsidRDefault="003B1859" w:rsidP="00B06307">
            <w:pPr>
              <w:tabs>
                <w:tab w:val="left" w:pos="426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C4493F" w14:textId="77777777" w:rsidR="003B1859" w:rsidRDefault="003B1859" w:rsidP="00B06307">
            <w:pPr>
              <w:tabs>
                <w:tab w:val="left" w:pos="426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shd w:val="clear" w:color="auto" w:fill="auto"/>
          </w:tcPr>
          <w:p w14:paraId="0D3ABCEC" w14:textId="77777777" w:rsidR="003B1859" w:rsidRDefault="003B1859" w:rsidP="00B06307">
            <w:pPr>
              <w:tabs>
                <w:tab w:val="left" w:pos="426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3B1859" w14:paraId="247F11F7" w14:textId="77777777" w:rsidTr="008B1E93">
        <w:trPr>
          <w:cantSplit/>
          <w:trHeight w:val="397"/>
        </w:trPr>
        <w:tc>
          <w:tcPr>
            <w:tcW w:w="779" w:type="dxa"/>
            <w:tcBorders>
              <w:top w:val="single" w:sz="1" w:space="0" w:color="000000"/>
              <w:left w:val="double" w:sz="1" w:space="0" w:color="000000"/>
              <w:bottom w:val="single" w:sz="1" w:space="0" w:color="000000"/>
            </w:tcBorders>
            <w:shd w:val="clear" w:color="auto" w:fill="auto"/>
          </w:tcPr>
          <w:p w14:paraId="231A255C" w14:textId="77777777" w:rsidR="003B1859" w:rsidRDefault="003B1859" w:rsidP="003B1859">
            <w:pPr>
              <w:numPr>
                <w:ilvl w:val="0"/>
                <w:numId w:val="12"/>
              </w:numPr>
              <w:tabs>
                <w:tab w:val="left" w:pos="540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17F757" w14:textId="77777777" w:rsidR="003B1859" w:rsidRDefault="003B1859" w:rsidP="00B06307">
            <w:pPr>
              <w:tabs>
                <w:tab w:val="left" w:pos="426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7891EE" w14:textId="77777777" w:rsidR="003B1859" w:rsidRDefault="003B1859" w:rsidP="00B06307">
            <w:pPr>
              <w:tabs>
                <w:tab w:val="left" w:pos="426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8342AF" w14:textId="77777777" w:rsidR="003B1859" w:rsidRDefault="003B1859" w:rsidP="00B06307">
            <w:pPr>
              <w:tabs>
                <w:tab w:val="left" w:pos="426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shd w:val="clear" w:color="auto" w:fill="auto"/>
          </w:tcPr>
          <w:p w14:paraId="35A20AA4" w14:textId="77777777" w:rsidR="003B1859" w:rsidRDefault="003B1859" w:rsidP="00B06307">
            <w:pPr>
              <w:tabs>
                <w:tab w:val="left" w:pos="426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3B1859" w14:paraId="181DDED2" w14:textId="77777777" w:rsidTr="008B1E93">
        <w:trPr>
          <w:cantSplit/>
          <w:trHeight w:val="397"/>
        </w:trPr>
        <w:tc>
          <w:tcPr>
            <w:tcW w:w="779" w:type="dxa"/>
            <w:tcBorders>
              <w:top w:val="single" w:sz="1" w:space="0" w:color="000000"/>
              <w:left w:val="double" w:sz="1" w:space="0" w:color="000000"/>
              <w:bottom w:val="single" w:sz="1" w:space="0" w:color="000000"/>
            </w:tcBorders>
            <w:shd w:val="clear" w:color="auto" w:fill="auto"/>
          </w:tcPr>
          <w:p w14:paraId="39E10926" w14:textId="77777777" w:rsidR="003B1859" w:rsidRDefault="003B1859" w:rsidP="003B1859">
            <w:pPr>
              <w:numPr>
                <w:ilvl w:val="0"/>
                <w:numId w:val="12"/>
              </w:numPr>
              <w:tabs>
                <w:tab w:val="left" w:pos="540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28B72C" w14:textId="77777777" w:rsidR="003B1859" w:rsidRDefault="003B1859" w:rsidP="00B06307">
            <w:pPr>
              <w:tabs>
                <w:tab w:val="left" w:pos="426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07C795" w14:textId="77777777" w:rsidR="003B1859" w:rsidRDefault="003B1859" w:rsidP="00B06307">
            <w:pPr>
              <w:tabs>
                <w:tab w:val="left" w:pos="426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808C9A" w14:textId="77777777" w:rsidR="003B1859" w:rsidRDefault="003B1859" w:rsidP="00B06307">
            <w:pPr>
              <w:tabs>
                <w:tab w:val="left" w:pos="426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shd w:val="clear" w:color="auto" w:fill="auto"/>
          </w:tcPr>
          <w:p w14:paraId="399EB1F5" w14:textId="77777777" w:rsidR="003B1859" w:rsidRDefault="003B1859" w:rsidP="00B06307">
            <w:pPr>
              <w:tabs>
                <w:tab w:val="left" w:pos="426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8B1E93" w14:paraId="45D3C280" w14:textId="77777777" w:rsidTr="008B1E93">
        <w:trPr>
          <w:cantSplit/>
          <w:trHeight w:val="397"/>
        </w:trPr>
        <w:tc>
          <w:tcPr>
            <w:tcW w:w="779" w:type="dxa"/>
            <w:tcBorders>
              <w:top w:val="single" w:sz="1" w:space="0" w:color="000000"/>
              <w:left w:val="double" w:sz="1" w:space="0" w:color="000000"/>
              <w:bottom w:val="single" w:sz="1" w:space="0" w:color="000000"/>
            </w:tcBorders>
            <w:shd w:val="clear" w:color="auto" w:fill="auto"/>
          </w:tcPr>
          <w:p w14:paraId="65DC2663" w14:textId="77777777" w:rsidR="008B1E93" w:rsidRDefault="008B1E93" w:rsidP="003B1859">
            <w:pPr>
              <w:numPr>
                <w:ilvl w:val="0"/>
                <w:numId w:val="12"/>
              </w:numPr>
              <w:tabs>
                <w:tab w:val="left" w:pos="540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B98D64" w14:textId="77777777" w:rsidR="008B1E93" w:rsidRDefault="008B1E93" w:rsidP="00B06307">
            <w:pPr>
              <w:tabs>
                <w:tab w:val="left" w:pos="426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71FE9B" w14:textId="77777777" w:rsidR="008B1E93" w:rsidRDefault="008B1E93" w:rsidP="00B06307">
            <w:pPr>
              <w:tabs>
                <w:tab w:val="left" w:pos="426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4172E0" w14:textId="77777777" w:rsidR="008B1E93" w:rsidRDefault="008B1E93" w:rsidP="00B06307">
            <w:pPr>
              <w:tabs>
                <w:tab w:val="left" w:pos="426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shd w:val="clear" w:color="auto" w:fill="auto"/>
          </w:tcPr>
          <w:p w14:paraId="37E0CAE0" w14:textId="77777777" w:rsidR="008B1E93" w:rsidRDefault="008B1E93" w:rsidP="00B06307">
            <w:pPr>
              <w:tabs>
                <w:tab w:val="left" w:pos="426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</w:tbl>
    <w:p w14:paraId="4CF9D775" w14:textId="77777777" w:rsidR="003B1859" w:rsidRDefault="003B1859" w:rsidP="003B1859">
      <w:pPr>
        <w:tabs>
          <w:tab w:val="left" w:pos="426"/>
        </w:tabs>
      </w:pPr>
    </w:p>
    <w:p w14:paraId="27CB940C" w14:textId="77777777" w:rsidR="003B1859" w:rsidRDefault="003B1859" w:rsidP="003B1859">
      <w:pPr>
        <w:tabs>
          <w:tab w:val="left" w:pos="426"/>
        </w:tabs>
        <w:rPr>
          <w:spacing w:val="-3"/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Kupujący </w:t>
      </w:r>
      <w:r>
        <w:rPr>
          <w:sz w:val="28"/>
          <w:szCs w:val="28"/>
        </w:rPr>
        <w:t>potwierdza, że otrzymał wraz z uruchomioną aparaturą:</w:t>
      </w:r>
    </w:p>
    <w:p w14:paraId="47FB6374" w14:textId="77777777" w:rsidR="003B1859" w:rsidRDefault="003B1859" w:rsidP="003B1859">
      <w:pPr>
        <w:numPr>
          <w:ilvl w:val="1"/>
          <w:numId w:val="13"/>
        </w:numPr>
        <w:tabs>
          <w:tab w:val="left" w:pos="1004"/>
          <w:tab w:val="left" w:pos="1106"/>
          <w:tab w:val="left" w:pos="1493"/>
          <w:tab w:val="left" w:pos="1880"/>
          <w:tab w:val="left" w:pos="2267"/>
          <w:tab w:val="left" w:pos="2653"/>
          <w:tab w:val="left" w:pos="3040"/>
          <w:tab w:val="left" w:pos="3426"/>
          <w:tab w:val="left" w:pos="3812"/>
          <w:tab w:val="left" w:pos="4200"/>
          <w:tab w:val="left" w:pos="4586"/>
          <w:tab w:val="left" w:pos="4973"/>
          <w:tab w:val="left" w:pos="5359"/>
          <w:tab w:val="left" w:pos="5746"/>
          <w:tab w:val="left" w:pos="6132"/>
          <w:tab w:val="left" w:pos="6520"/>
          <w:tab w:val="left" w:pos="6906"/>
          <w:tab w:val="left" w:pos="7292"/>
          <w:tab w:val="left" w:pos="7679"/>
          <w:tab w:val="left" w:pos="8065"/>
          <w:tab w:val="left" w:pos="8452"/>
          <w:tab w:val="left" w:pos="8839"/>
          <w:tab w:val="left" w:pos="9226"/>
          <w:tab w:val="left" w:pos="9612"/>
          <w:tab w:val="left" w:pos="9998"/>
          <w:tab w:val="left" w:pos="10385"/>
          <w:tab w:val="left" w:pos="10771"/>
          <w:tab w:val="left" w:pos="11159"/>
        </w:tabs>
        <w:ind w:hanging="153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instrukcje obsługi w języku polskim,</w:t>
      </w:r>
    </w:p>
    <w:p w14:paraId="122343D7" w14:textId="77777777" w:rsidR="003B1859" w:rsidRDefault="003B1859" w:rsidP="003B1859">
      <w:pPr>
        <w:numPr>
          <w:ilvl w:val="1"/>
          <w:numId w:val="13"/>
        </w:numPr>
        <w:tabs>
          <w:tab w:val="left" w:pos="1004"/>
          <w:tab w:val="left" w:pos="1106"/>
          <w:tab w:val="left" w:pos="1493"/>
          <w:tab w:val="left" w:pos="1880"/>
          <w:tab w:val="left" w:pos="2267"/>
          <w:tab w:val="left" w:pos="2653"/>
          <w:tab w:val="left" w:pos="3040"/>
          <w:tab w:val="left" w:pos="3426"/>
          <w:tab w:val="left" w:pos="3812"/>
          <w:tab w:val="left" w:pos="4200"/>
          <w:tab w:val="left" w:pos="4586"/>
          <w:tab w:val="left" w:pos="4973"/>
          <w:tab w:val="left" w:pos="5359"/>
          <w:tab w:val="left" w:pos="5746"/>
          <w:tab w:val="left" w:pos="6132"/>
          <w:tab w:val="left" w:pos="6520"/>
          <w:tab w:val="left" w:pos="6906"/>
          <w:tab w:val="left" w:pos="7292"/>
          <w:tab w:val="left" w:pos="7679"/>
          <w:tab w:val="left" w:pos="8065"/>
          <w:tab w:val="left" w:pos="8452"/>
          <w:tab w:val="left" w:pos="8839"/>
          <w:tab w:val="left" w:pos="9226"/>
          <w:tab w:val="left" w:pos="9612"/>
          <w:tab w:val="left" w:pos="9998"/>
          <w:tab w:val="left" w:pos="10385"/>
          <w:tab w:val="left" w:pos="10771"/>
          <w:tab w:val="left" w:pos="11159"/>
        </w:tabs>
        <w:ind w:hanging="153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karty gwarancyjne,</w:t>
      </w:r>
    </w:p>
    <w:p w14:paraId="6DEE5BC1" w14:textId="3FABC629" w:rsidR="003B1859" w:rsidRDefault="003B1859" w:rsidP="00BE2BB2">
      <w:pPr>
        <w:numPr>
          <w:ilvl w:val="1"/>
          <w:numId w:val="13"/>
        </w:numPr>
        <w:tabs>
          <w:tab w:val="clear" w:pos="708"/>
          <w:tab w:val="num" w:pos="993"/>
          <w:tab w:val="left" w:pos="1106"/>
          <w:tab w:val="left" w:pos="1493"/>
          <w:tab w:val="left" w:pos="1880"/>
          <w:tab w:val="left" w:pos="2267"/>
          <w:tab w:val="left" w:pos="2653"/>
          <w:tab w:val="left" w:pos="3040"/>
          <w:tab w:val="left" w:pos="3426"/>
          <w:tab w:val="left" w:pos="3812"/>
          <w:tab w:val="left" w:pos="4200"/>
          <w:tab w:val="left" w:pos="4586"/>
          <w:tab w:val="left" w:pos="4973"/>
          <w:tab w:val="left" w:pos="5359"/>
          <w:tab w:val="left" w:pos="5746"/>
          <w:tab w:val="left" w:pos="6132"/>
          <w:tab w:val="left" w:pos="6520"/>
          <w:tab w:val="left" w:pos="6906"/>
          <w:tab w:val="left" w:pos="7292"/>
          <w:tab w:val="left" w:pos="7679"/>
          <w:tab w:val="left" w:pos="8065"/>
          <w:tab w:val="left" w:pos="8452"/>
          <w:tab w:val="left" w:pos="8839"/>
          <w:tab w:val="left" w:pos="9226"/>
          <w:tab w:val="left" w:pos="9612"/>
          <w:tab w:val="left" w:pos="9998"/>
          <w:tab w:val="left" w:pos="10385"/>
          <w:tab w:val="left" w:pos="10771"/>
          <w:tab w:val="left" w:pos="11159"/>
        </w:tabs>
        <w:ind w:left="993" w:hanging="426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dokumenty określające zasady świadczenia usług przez autoryzowany serwis </w:t>
      </w:r>
      <w:r w:rsidR="00FF6AE0">
        <w:rPr>
          <w:spacing w:val="-3"/>
          <w:sz w:val="28"/>
          <w:szCs w:val="28"/>
        </w:rPr>
        <w:t xml:space="preserve">  </w:t>
      </w:r>
      <w:r>
        <w:rPr>
          <w:spacing w:val="-3"/>
          <w:sz w:val="28"/>
          <w:szCs w:val="28"/>
        </w:rPr>
        <w:t>w okresie gwarancyjnym i pogwarancyjnym,</w:t>
      </w:r>
    </w:p>
    <w:p w14:paraId="6C42F458" w14:textId="77777777" w:rsidR="003B1859" w:rsidRDefault="003B1859" w:rsidP="003B1859">
      <w:pPr>
        <w:numPr>
          <w:ilvl w:val="1"/>
          <w:numId w:val="13"/>
        </w:numPr>
        <w:tabs>
          <w:tab w:val="left" w:pos="1004"/>
          <w:tab w:val="left" w:pos="1106"/>
          <w:tab w:val="left" w:pos="1493"/>
          <w:tab w:val="left" w:pos="1880"/>
          <w:tab w:val="left" w:pos="2267"/>
          <w:tab w:val="left" w:pos="2653"/>
          <w:tab w:val="left" w:pos="3040"/>
          <w:tab w:val="left" w:pos="3426"/>
          <w:tab w:val="left" w:pos="3812"/>
          <w:tab w:val="left" w:pos="4200"/>
          <w:tab w:val="left" w:pos="4586"/>
          <w:tab w:val="left" w:pos="4973"/>
          <w:tab w:val="left" w:pos="5359"/>
          <w:tab w:val="left" w:pos="5746"/>
          <w:tab w:val="left" w:pos="6132"/>
          <w:tab w:val="left" w:pos="6520"/>
          <w:tab w:val="left" w:pos="6906"/>
          <w:tab w:val="left" w:pos="7292"/>
          <w:tab w:val="left" w:pos="7679"/>
          <w:tab w:val="left" w:pos="8065"/>
          <w:tab w:val="left" w:pos="8452"/>
          <w:tab w:val="left" w:pos="8839"/>
          <w:tab w:val="left" w:pos="9226"/>
          <w:tab w:val="left" w:pos="9612"/>
          <w:tab w:val="left" w:pos="9998"/>
          <w:tab w:val="left" w:pos="10385"/>
          <w:tab w:val="left" w:pos="10771"/>
          <w:tab w:val="left" w:pos="11159"/>
        </w:tabs>
        <w:ind w:hanging="153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testy akceptacyjne.</w:t>
      </w:r>
    </w:p>
    <w:p w14:paraId="5FA4D046" w14:textId="77777777" w:rsidR="003B1859" w:rsidRDefault="003B1859" w:rsidP="003B1859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14:paraId="50D6F475" w14:textId="77777777" w:rsidR="003B1859" w:rsidRDefault="003B1859" w:rsidP="003B1859">
      <w:pPr>
        <w:tabs>
          <w:tab w:val="left" w:pos="426"/>
        </w:tabs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ab/>
        <w:t>Kupujący</w:t>
      </w:r>
      <w:r>
        <w:rPr>
          <w:sz w:val="28"/>
          <w:szCs w:val="28"/>
        </w:rPr>
        <w:t xml:space="preserve"> potwierdza wykonanie przez </w:t>
      </w:r>
      <w:r>
        <w:rPr>
          <w:b/>
          <w:sz w:val="28"/>
          <w:szCs w:val="28"/>
        </w:rPr>
        <w:t>Sprzedającego</w:t>
      </w:r>
      <w:r>
        <w:rPr>
          <w:sz w:val="28"/>
          <w:szCs w:val="28"/>
        </w:rPr>
        <w:t xml:space="preserve"> następujących prac:</w:t>
      </w:r>
    </w:p>
    <w:p w14:paraId="616CFCFA" w14:textId="77777777" w:rsidR="003B1859" w:rsidRDefault="003B1859" w:rsidP="003B1859">
      <w:pPr>
        <w:numPr>
          <w:ilvl w:val="0"/>
          <w:numId w:val="10"/>
        </w:num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Uruchomienie przedmiotu umowy zgodnie z załączoną specyfikacją.</w:t>
      </w:r>
    </w:p>
    <w:p w14:paraId="2D31DFCF" w14:textId="77777777" w:rsidR="003B1859" w:rsidRDefault="003B1859" w:rsidP="003B1859">
      <w:pPr>
        <w:numPr>
          <w:ilvl w:val="0"/>
          <w:numId w:val="10"/>
        </w:num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 xml:space="preserve">Przeprowadzenie przez </w:t>
      </w:r>
      <w:r>
        <w:rPr>
          <w:b/>
          <w:sz w:val="28"/>
          <w:szCs w:val="28"/>
        </w:rPr>
        <w:t xml:space="preserve">Sprzedającego </w:t>
      </w:r>
      <w:r>
        <w:rPr>
          <w:sz w:val="28"/>
          <w:szCs w:val="28"/>
        </w:rPr>
        <w:t>testów akceptacyjnych.</w:t>
      </w:r>
    </w:p>
    <w:p w14:paraId="6D63CBA2" w14:textId="77777777" w:rsidR="003B1859" w:rsidRDefault="003B1859" w:rsidP="003B1859">
      <w:pPr>
        <w:numPr>
          <w:ilvl w:val="0"/>
          <w:numId w:val="10"/>
        </w:numPr>
        <w:tabs>
          <w:tab w:val="left" w:pos="426"/>
        </w:tabs>
        <w:rPr>
          <w:b/>
          <w:spacing w:val="-3"/>
          <w:sz w:val="28"/>
          <w:szCs w:val="28"/>
        </w:rPr>
      </w:pPr>
      <w:r>
        <w:rPr>
          <w:sz w:val="28"/>
          <w:szCs w:val="28"/>
        </w:rPr>
        <w:t xml:space="preserve">Przeprowadzenie szkoleń </w:t>
      </w:r>
      <w:r>
        <w:rPr>
          <w:spacing w:val="-3"/>
          <w:sz w:val="28"/>
          <w:szCs w:val="28"/>
        </w:rPr>
        <w:t xml:space="preserve">personelu medycznego i technicznego wskazanego przez </w:t>
      </w:r>
      <w:r>
        <w:rPr>
          <w:b/>
          <w:spacing w:val="-3"/>
          <w:sz w:val="28"/>
          <w:szCs w:val="28"/>
        </w:rPr>
        <w:t>Kupującego.</w:t>
      </w:r>
    </w:p>
    <w:p w14:paraId="2887F1FA" w14:textId="0C04B628" w:rsidR="003B1859" w:rsidRPr="00FA3041" w:rsidRDefault="003B1859" w:rsidP="00A7127A">
      <w:pPr>
        <w:tabs>
          <w:tab w:val="left" w:pos="426"/>
        </w:tabs>
        <w:ind w:left="426" w:hanging="426"/>
        <w:rPr>
          <w:b/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  <w:t>4.</w:t>
      </w:r>
      <w:r w:rsidR="00A7127A">
        <w:rPr>
          <w:b/>
          <w:spacing w:val="-3"/>
          <w:sz w:val="28"/>
          <w:szCs w:val="28"/>
        </w:rPr>
        <w:t xml:space="preserve"> </w:t>
      </w:r>
      <w:r w:rsidRPr="00FA3041">
        <w:rPr>
          <w:b/>
          <w:spacing w:val="-3"/>
          <w:sz w:val="28"/>
          <w:szCs w:val="28"/>
        </w:rPr>
        <w:t xml:space="preserve">Sprzedający </w:t>
      </w:r>
      <w:r w:rsidRPr="00FA3041">
        <w:rPr>
          <w:spacing w:val="-3"/>
          <w:sz w:val="28"/>
          <w:szCs w:val="28"/>
        </w:rPr>
        <w:t>udziela gwarancji na okres …… miesięcy, licząc od dnia podpisania niniejszego protokołu, tj. do dnia …………. .</w:t>
      </w:r>
    </w:p>
    <w:p w14:paraId="025ABB7F" w14:textId="2F7BBFA5" w:rsidR="003B1859" w:rsidRPr="00FA3041" w:rsidRDefault="003B1859" w:rsidP="00A7127A">
      <w:pPr>
        <w:pStyle w:val="Akapitzlist"/>
        <w:numPr>
          <w:ilvl w:val="0"/>
          <w:numId w:val="7"/>
        </w:numPr>
        <w:tabs>
          <w:tab w:val="clear" w:pos="587"/>
          <w:tab w:val="num" w:pos="284"/>
        </w:tabs>
        <w:ind w:hanging="567"/>
        <w:rPr>
          <w:sz w:val="28"/>
          <w:szCs w:val="28"/>
        </w:rPr>
      </w:pPr>
      <w:r w:rsidRPr="00FA3041">
        <w:rPr>
          <w:sz w:val="28"/>
          <w:szCs w:val="28"/>
        </w:rPr>
        <w:t>Uwagi i zastrzeżenia w zakresie wykonania pkt.</w:t>
      </w:r>
      <w:r w:rsidR="008B1E93">
        <w:rPr>
          <w:sz w:val="28"/>
          <w:szCs w:val="28"/>
        </w:rPr>
        <w:t xml:space="preserve"> </w:t>
      </w:r>
      <w:r w:rsidRPr="00FA3041">
        <w:rPr>
          <w:sz w:val="28"/>
          <w:szCs w:val="28"/>
        </w:rPr>
        <w:t>2,3 niniejszego protokołu</w:t>
      </w:r>
    </w:p>
    <w:p w14:paraId="6DD7A909" w14:textId="77777777" w:rsidR="003B1859" w:rsidRDefault="003B1859" w:rsidP="003B185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57CBD6E" w14:textId="77777777" w:rsidR="003B1859" w:rsidRDefault="003B1859" w:rsidP="003B185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………………………………………………………………………………………………………………………………………………………………………....................</w:t>
      </w:r>
    </w:p>
    <w:p w14:paraId="1D7BD272" w14:textId="77777777" w:rsidR="003B1859" w:rsidRDefault="003B1859" w:rsidP="003B1859">
      <w:pPr>
        <w:tabs>
          <w:tab w:val="left" w:pos="426"/>
        </w:tabs>
        <w:rPr>
          <w:sz w:val="28"/>
          <w:szCs w:val="28"/>
        </w:rPr>
      </w:pPr>
    </w:p>
    <w:p w14:paraId="32451CB5" w14:textId="77777777" w:rsidR="003B1859" w:rsidRDefault="003B1859" w:rsidP="003B1859">
      <w:pPr>
        <w:rPr>
          <w:sz w:val="28"/>
          <w:szCs w:val="28"/>
        </w:rPr>
      </w:pPr>
    </w:p>
    <w:p w14:paraId="206B158F" w14:textId="77777777" w:rsidR="003B1859" w:rsidRDefault="003B1859" w:rsidP="003B1859">
      <w:pPr>
        <w:rPr>
          <w:sz w:val="28"/>
          <w:szCs w:val="28"/>
        </w:rPr>
      </w:pPr>
    </w:p>
    <w:p w14:paraId="4726E591" w14:textId="77777777" w:rsidR="003B1859" w:rsidRDefault="003B1859" w:rsidP="003B1859">
      <w:pPr>
        <w:rPr>
          <w:sz w:val="28"/>
          <w:szCs w:val="28"/>
        </w:rPr>
      </w:pPr>
    </w:p>
    <w:p w14:paraId="3A41C49E" w14:textId="77777777" w:rsidR="003B1859" w:rsidRDefault="003B1859" w:rsidP="003B1859">
      <w:pPr>
        <w:tabs>
          <w:tab w:val="left" w:pos="568"/>
          <w:tab w:val="center" w:pos="4821"/>
        </w:tabs>
        <w:ind w:left="284" w:hanging="284"/>
        <w:jc w:val="center"/>
      </w:pPr>
      <w:r>
        <w:rPr>
          <w:b/>
          <w:spacing w:val="-3"/>
          <w:sz w:val="28"/>
          <w:szCs w:val="28"/>
        </w:rPr>
        <w:t xml:space="preserve">SPRZEDAJĄCY:                                 </w:t>
      </w:r>
      <w:r>
        <w:rPr>
          <w:b/>
          <w:spacing w:val="-3"/>
          <w:sz w:val="28"/>
          <w:szCs w:val="28"/>
        </w:rPr>
        <w:tab/>
        <w:t xml:space="preserve">                   KUPUJĄCY:</w:t>
      </w:r>
    </w:p>
    <w:p w14:paraId="0820AC2E" w14:textId="77777777" w:rsidR="003B1859" w:rsidRDefault="003B1859" w:rsidP="003B1859">
      <w:pPr>
        <w:tabs>
          <w:tab w:val="left" w:pos="568"/>
          <w:tab w:val="center" w:pos="4821"/>
        </w:tabs>
        <w:ind w:left="284" w:hanging="284"/>
        <w:jc w:val="center"/>
      </w:pPr>
    </w:p>
    <w:p w14:paraId="687A1ED3" w14:textId="77777777" w:rsidR="003B1859" w:rsidRDefault="003B1859" w:rsidP="003B1859">
      <w:pPr>
        <w:tabs>
          <w:tab w:val="left" w:pos="568"/>
          <w:tab w:val="center" w:pos="4821"/>
        </w:tabs>
        <w:ind w:left="284" w:hanging="284"/>
        <w:jc w:val="center"/>
      </w:pPr>
    </w:p>
    <w:p w14:paraId="2ABEE982" w14:textId="2FFD74BF" w:rsidR="003B1859" w:rsidRDefault="003B1859">
      <w:pPr>
        <w:tabs>
          <w:tab w:val="left" w:pos="568"/>
          <w:tab w:val="center" w:pos="4821"/>
        </w:tabs>
        <w:ind w:left="284" w:hanging="284"/>
        <w:jc w:val="center"/>
      </w:pPr>
    </w:p>
    <w:p w14:paraId="2974930A" w14:textId="78399D54" w:rsidR="003B1859" w:rsidRDefault="003B1859">
      <w:pPr>
        <w:tabs>
          <w:tab w:val="left" w:pos="568"/>
          <w:tab w:val="center" w:pos="4821"/>
        </w:tabs>
        <w:ind w:left="284" w:hanging="284"/>
        <w:jc w:val="center"/>
      </w:pPr>
    </w:p>
    <w:p w14:paraId="55559048" w14:textId="4E8D023B" w:rsidR="003B1859" w:rsidRDefault="003B1859">
      <w:pPr>
        <w:tabs>
          <w:tab w:val="left" w:pos="568"/>
          <w:tab w:val="center" w:pos="4821"/>
        </w:tabs>
        <w:ind w:left="284" w:hanging="284"/>
        <w:jc w:val="center"/>
      </w:pPr>
    </w:p>
    <w:p w14:paraId="129B76BD" w14:textId="7126FA50" w:rsidR="003B1859" w:rsidRDefault="003B1859">
      <w:pPr>
        <w:tabs>
          <w:tab w:val="left" w:pos="568"/>
          <w:tab w:val="center" w:pos="4821"/>
        </w:tabs>
        <w:ind w:left="284" w:hanging="284"/>
        <w:jc w:val="center"/>
      </w:pPr>
    </w:p>
    <w:p w14:paraId="7F5DBE1A" w14:textId="4A52F324" w:rsidR="003B1859" w:rsidRDefault="003B1859">
      <w:pPr>
        <w:tabs>
          <w:tab w:val="left" w:pos="568"/>
          <w:tab w:val="center" w:pos="4821"/>
        </w:tabs>
        <w:ind w:left="284" w:hanging="284"/>
        <w:jc w:val="center"/>
      </w:pPr>
    </w:p>
    <w:p w14:paraId="6B46841E" w14:textId="0B475D26" w:rsidR="003B1859" w:rsidRDefault="003B1859">
      <w:pPr>
        <w:tabs>
          <w:tab w:val="left" w:pos="568"/>
          <w:tab w:val="center" w:pos="4821"/>
        </w:tabs>
        <w:ind w:left="284" w:hanging="284"/>
        <w:jc w:val="center"/>
      </w:pPr>
    </w:p>
    <w:p w14:paraId="4BCD4429" w14:textId="1CBCAC11" w:rsidR="003B1859" w:rsidRDefault="003B1859">
      <w:pPr>
        <w:tabs>
          <w:tab w:val="left" w:pos="568"/>
          <w:tab w:val="center" w:pos="4821"/>
        </w:tabs>
        <w:ind w:left="284" w:hanging="284"/>
        <w:jc w:val="center"/>
      </w:pPr>
    </w:p>
    <w:p w14:paraId="0D21D37B" w14:textId="65BADE36" w:rsidR="003B1859" w:rsidRDefault="003B1859">
      <w:pPr>
        <w:tabs>
          <w:tab w:val="left" w:pos="568"/>
          <w:tab w:val="center" w:pos="4821"/>
        </w:tabs>
        <w:ind w:left="284" w:hanging="284"/>
        <w:jc w:val="center"/>
      </w:pPr>
    </w:p>
    <w:p w14:paraId="4CEBB73A" w14:textId="09E0FE58" w:rsidR="003B1859" w:rsidRDefault="003B1859">
      <w:pPr>
        <w:tabs>
          <w:tab w:val="left" w:pos="568"/>
          <w:tab w:val="center" w:pos="4821"/>
        </w:tabs>
        <w:ind w:left="284" w:hanging="284"/>
        <w:jc w:val="center"/>
      </w:pPr>
    </w:p>
    <w:p w14:paraId="178A3A62" w14:textId="2CEE6EDC" w:rsidR="003B1859" w:rsidRDefault="003B1859">
      <w:pPr>
        <w:tabs>
          <w:tab w:val="left" w:pos="568"/>
          <w:tab w:val="center" w:pos="4821"/>
        </w:tabs>
        <w:ind w:left="284" w:hanging="284"/>
        <w:jc w:val="center"/>
      </w:pPr>
    </w:p>
    <w:p w14:paraId="521FBCAC" w14:textId="2695E8A7" w:rsidR="003B1859" w:rsidRDefault="003B1859">
      <w:pPr>
        <w:tabs>
          <w:tab w:val="left" w:pos="568"/>
          <w:tab w:val="center" w:pos="4821"/>
        </w:tabs>
        <w:ind w:left="284" w:hanging="284"/>
        <w:jc w:val="center"/>
      </w:pPr>
    </w:p>
    <w:p w14:paraId="600B2429" w14:textId="26771C67" w:rsidR="003B1859" w:rsidRDefault="003B1859">
      <w:pPr>
        <w:tabs>
          <w:tab w:val="left" w:pos="568"/>
          <w:tab w:val="center" w:pos="4821"/>
        </w:tabs>
        <w:ind w:left="284" w:hanging="284"/>
        <w:jc w:val="center"/>
      </w:pPr>
    </w:p>
    <w:p w14:paraId="42895749" w14:textId="29E66A61" w:rsidR="003B1859" w:rsidRDefault="003B1859">
      <w:pPr>
        <w:tabs>
          <w:tab w:val="left" w:pos="568"/>
          <w:tab w:val="center" w:pos="4821"/>
        </w:tabs>
        <w:ind w:left="284" w:hanging="284"/>
        <w:jc w:val="center"/>
      </w:pPr>
    </w:p>
    <w:p w14:paraId="078BE36F" w14:textId="1CA0C4C9" w:rsidR="003B1859" w:rsidRDefault="003B1859">
      <w:pPr>
        <w:tabs>
          <w:tab w:val="left" w:pos="568"/>
          <w:tab w:val="center" w:pos="4821"/>
        </w:tabs>
        <w:ind w:left="284" w:hanging="284"/>
        <w:jc w:val="center"/>
      </w:pPr>
    </w:p>
    <w:p w14:paraId="5EAA13FB" w14:textId="3DCD7088" w:rsidR="003B1859" w:rsidRDefault="003B1859">
      <w:pPr>
        <w:tabs>
          <w:tab w:val="left" w:pos="568"/>
          <w:tab w:val="center" w:pos="4821"/>
        </w:tabs>
        <w:ind w:left="284" w:hanging="284"/>
        <w:jc w:val="center"/>
      </w:pPr>
    </w:p>
    <w:p w14:paraId="0D62DDE9" w14:textId="24E7F895" w:rsidR="003B1859" w:rsidRDefault="003B1859">
      <w:pPr>
        <w:tabs>
          <w:tab w:val="left" w:pos="568"/>
          <w:tab w:val="center" w:pos="4821"/>
        </w:tabs>
        <w:ind w:left="284" w:hanging="284"/>
        <w:jc w:val="center"/>
      </w:pPr>
    </w:p>
    <w:p w14:paraId="723823CC" w14:textId="6EC247BC" w:rsidR="003B1859" w:rsidRDefault="003B1859">
      <w:pPr>
        <w:tabs>
          <w:tab w:val="left" w:pos="568"/>
          <w:tab w:val="center" w:pos="4821"/>
        </w:tabs>
        <w:ind w:left="284" w:hanging="284"/>
        <w:jc w:val="center"/>
      </w:pPr>
    </w:p>
    <w:p w14:paraId="2E46F69A" w14:textId="736F3CCC" w:rsidR="003B1859" w:rsidRDefault="003B1859">
      <w:pPr>
        <w:tabs>
          <w:tab w:val="left" w:pos="568"/>
          <w:tab w:val="center" w:pos="4821"/>
        </w:tabs>
        <w:ind w:left="284" w:hanging="284"/>
        <w:jc w:val="center"/>
      </w:pPr>
    </w:p>
    <w:p w14:paraId="0D7C498F" w14:textId="741EB8B4" w:rsidR="003B1859" w:rsidRDefault="003B1859">
      <w:pPr>
        <w:tabs>
          <w:tab w:val="left" w:pos="568"/>
          <w:tab w:val="center" w:pos="4821"/>
        </w:tabs>
        <w:ind w:left="284" w:hanging="284"/>
        <w:jc w:val="center"/>
      </w:pPr>
    </w:p>
    <w:p w14:paraId="59A0D5B6" w14:textId="0A339EEE" w:rsidR="003B1859" w:rsidRDefault="003B1859">
      <w:pPr>
        <w:tabs>
          <w:tab w:val="left" w:pos="568"/>
          <w:tab w:val="center" w:pos="4821"/>
        </w:tabs>
        <w:ind w:left="284" w:hanging="284"/>
        <w:jc w:val="center"/>
      </w:pPr>
    </w:p>
    <w:p w14:paraId="7964D4F1" w14:textId="2C4A2281" w:rsidR="003B1859" w:rsidRDefault="003B1859">
      <w:pPr>
        <w:tabs>
          <w:tab w:val="left" w:pos="568"/>
          <w:tab w:val="center" w:pos="4821"/>
        </w:tabs>
        <w:ind w:left="284" w:hanging="284"/>
        <w:jc w:val="center"/>
      </w:pPr>
    </w:p>
    <w:p w14:paraId="331A7991" w14:textId="19B68D30" w:rsidR="003B1859" w:rsidRDefault="003B1859">
      <w:pPr>
        <w:tabs>
          <w:tab w:val="left" w:pos="568"/>
          <w:tab w:val="center" w:pos="4821"/>
        </w:tabs>
        <w:ind w:left="284" w:hanging="284"/>
        <w:jc w:val="center"/>
      </w:pPr>
    </w:p>
    <w:p w14:paraId="0B53384B" w14:textId="12A33E29" w:rsidR="003B1859" w:rsidRDefault="003B1859">
      <w:pPr>
        <w:tabs>
          <w:tab w:val="left" w:pos="568"/>
          <w:tab w:val="center" w:pos="4821"/>
        </w:tabs>
        <w:ind w:left="284" w:hanging="284"/>
        <w:jc w:val="center"/>
      </w:pPr>
    </w:p>
    <w:p w14:paraId="1B94651E" w14:textId="26F7E88C" w:rsidR="003B1859" w:rsidRDefault="003B1859">
      <w:pPr>
        <w:tabs>
          <w:tab w:val="left" w:pos="568"/>
          <w:tab w:val="center" w:pos="4821"/>
        </w:tabs>
        <w:ind w:left="284" w:hanging="284"/>
        <w:jc w:val="center"/>
      </w:pPr>
    </w:p>
    <w:p w14:paraId="0FA102A0" w14:textId="2EEE7DB5" w:rsidR="003B1859" w:rsidRDefault="003B1859">
      <w:pPr>
        <w:tabs>
          <w:tab w:val="left" w:pos="568"/>
          <w:tab w:val="center" w:pos="4821"/>
        </w:tabs>
        <w:ind w:left="284" w:hanging="284"/>
        <w:jc w:val="center"/>
      </w:pPr>
    </w:p>
    <w:p w14:paraId="0E594A78" w14:textId="128A9C89" w:rsidR="003B1859" w:rsidRDefault="003B1859">
      <w:pPr>
        <w:tabs>
          <w:tab w:val="left" w:pos="568"/>
          <w:tab w:val="center" w:pos="4821"/>
        </w:tabs>
        <w:ind w:left="284" w:hanging="284"/>
        <w:jc w:val="center"/>
      </w:pPr>
    </w:p>
    <w:p w14:paraId="6AA3FD6C" w14:textId="303E0748" w:rsidR="003B1859" w:rsidRDefault="003B1859">
      <w:pPr>
        <w:tabs>
          <w:tab w:val="left" w:pos="568"/>
          <w:tab w:val="center" w:pos="4821"/>
        </w:tabs>
        <w:ind w:left="284" w:hanging="284"/>
        <w:jc w:val="center"/>
      </w:pPr>
    </w:p>
    <w:p w14:paraId="56AA0FF9" w14:textId="5533B3D9" w:rsidR="003B1859" w:rsidRDefault="003B1859">
      <w:pPr>
        <w:tabs>
          <w:tab w:val="left" w:pos="568"/>
          <w:tab w:val="center" w:pos="4821"/>
        </w:tabs>
        <w:ind w:left="284" w:hanging="284"/>
        <w:jc w:val="center"/>
      </w:pPr>
    </w:p>
    <w:p w14:paraId="3B87775B" w14:textId="56FAAAA2" w:rsidR="003B1859" w:rsidRDefault="003B1859">
      <w:pPr>
        <w:tabs>
          <w:tab w:val="left" w:pos="568"/>
          <w:tab w:val="center" w:pos="4821"/>
        </w:tabs>
        <w:ind w:left="284" w:hanging="284"/>
        <w:jc w:val="center"/>
      </w:pPr>
    </w:p>
    <w:p w14:paraId="6970FB1D" w14:textId="2E5E87D0" w:rsidR="003B1859" w:rsidRDefault="003B1859">
      <w:pPr>
        <w:tabs>
          <w:tab w:val="left" w:pos="568"/>
          <w:tab w:val="center" w:pos="4821"/>
        </w:tabs>
        <w:ind w:left="284" w:hanging="284"/>
        <w:jc w:val="center"/>
      </w:pPr>
    </w:p>
    <w:p w14:paraId="638EF5B1" w14:textId="47491C23" w:rsidR="00A7127A" w:rsidRDefault="00FF6AE0" w:rsidP="00A7127A">
      <w:pPr>
        <w:pageBreakBefore/>
        <w:spacing w:line="360" w:lineRule="auto"/>
        <w:jc w:val="right"/>
        <w:rPr>
          <w:b/>
        </w:rPr>
      </w:pPr>
      <w:r>
        <w:rPr>
          <w:b/>
          <w:color w:val="0070C0"/>
          <w:sz w:val="28"/>
          <w:szCs w:val="28"/>
        </w:rPr>
        <w:lastRenderedPageBreak/>
        <w:t>Zał</w:t>
      </w:r>
      <w:r w:rsidR="00A7127A">
        <w:rPr>
          <w:b/>
          <w:color w:val="0070C0"/>
          <w:sz w:val="28"/>
          <w:szCs w:val="28"/>
        </w:rPr>
        <w:t xml:space="preserve">ącznik nr 5 do umowy nr  </w:t>
      </w:r>
      <w:r w:rsidR="00A7127A" w:rsidRPr="00746F97">
        <w:rPr>
          <w:spacing w:val="-3"/>
        </w:rPr>
        <w:t>……………………</w:t>
      </w:r>
    </w:p>
    <w:p w14:paraId="7E7485ED" w14:textId="77777777" w:rsidR="00A7127A" w:rsidRPr="00746F97" w:rsidRDefault="00A7127A" w:rsidP="00A7127A">
      <w:pPr>
        <w:spacing w:line="360" w:lineRule="auto"/>
        <w:jc w:val="right"/>
        <w:rPr>
          <w:sz w:val="28"/>
          <w:szCs w:val="28"/>
        </w:rPr>
      </w:pPr>
      <w:r w:rsidRPr="00746F97">
        <w:rPr>
          <w:sz w:val="28"/>
          <w:szCs w:val="28"/>
        </w:rPr>
        <w:t xml:space="preserve">Bydgoszcz, dnia </w:t>
      </w:r>
      <w:r w:rsidRPr="00746F97">
        <w:rPr>
          <w:spacing w:val="-3"/>
        </w:rPr>
        <w:t>……………………</w:t>
      </w:r>
    </w:p>
    <w:p w14:paraId="5742D440" w14:textId="77777777" w:rsidR="00A7127A" w:rsidRDefault="00A7127A" w:rsidP="00A7127A">
      <w:pPr>
        <w:jc w:val="right"/>
        <w:rPr>
          <w:sz w:val="28"/>
          <w:szCs w:val="28"/>
        </w:rPr>
      </w:pPr>
    </w:p>
    <w:p w14:paraId="39D57E88" w14:textId="77777777" w:rsidR="00A7127A" w:rsidRDefault="00A7127A" w:rsidP="00A7127A">
      <w:pPr>
        <w:jc w:val="center"/>
        <w:rPr>
          <w:b/>
          <w:sz w:val="28"/>
          <w:szCs w:val="28"/>
          <w:u w:val="double"/>
        </w:rPr>
      </w:pPr>
      <w:r>
        <w:rPr>
          <w:b/>
          <w:sz w:val="28"/>
          <w:szCs w:val="28"/>
          <w:u w:val="double"/>
        </w:rPr>
        <w:t xml:space="preserve">PROTOKÓŁ ZE SZKOLENIA </w:t>
      </w:r>
      <w:r>
        <w:rPr>
          <w:b/>
          <w:color w:val="0070C0"/>
          <w:sz w:val="28"/>
          <w:szCs w:val="28"/>
          <w:u w:val="double"/>
        </w:rPr>
        <w:t>(WZÓR)</w:t>
      </w:r>
    </w:p>
    <w:p w14:paraId="4E63F4BB" w14:textId="77777777" w:rsidR="00A7127A" w:rsidRDefault="00A7127A" w:rsidP="00A7127A">
      <w:pPr>
        <w:jc w:val="center"/>
        <w:rPr>
          <w:b/>
          <w:sz w:val="28"/>
          <w:szCs w:val="28"/>
          <w:u w:val="double"/>
        </w:rPr>
      </w:pPr>
    </w:p>
    <w:p w14:paraId="6BB09527" w14:textId="77777777" w:rsidR="00A7127A" w:rsidRPr="00FA3041" w:rsidRDefault="00A7127A" w:rsidP="00A7127A">
      <w:pPr>
        <w:pStyle w:val="Akapitzlist"/>
        <w:numPr>
          <w:ilvl w:val="3"/>
          <w:numId w:val="7"/>
        </w:numPr>
        <w:tabs>
          <w:tab w:val="clear" w:pos="2880"/>
          <w:tab w:val="num" w:pos="0"/>
        </w:tabs>
        <w:ind w:left="1276" w:hanging="1560"/>
        <w:jc w:val="both"/>
        <w:rPr>
          <w:sz w:val="28"/>
          <w:szCs w:val="24"/>
        </w:rPr>
      </w:pPr>
      <w:r w:rsidRPr="00FA3041">
        <w:rPr>
          <w:b/>
          <w:sz w:val="28"/>
          <w:szCs w:val="28"/>
        </w:rPr>
        <w:t>Kupujący:</w:t>
      </w:r>
      <w:r w:rsidRPr="00FA3041">
        <w:rPr>
          <w:b/>
          <w:sz w:val="28"/>
          <w:szCs w:val="28"/>
        </w:rPr>
        <w:tab/>
      </w:r>
      <w:r w:rsidRPr="00FA3041">
        <w:rPr>
          <w:sz w:val="28"/>
          <w:szCs w:val="28"/>
        </w:rPr>
        <w:t xml:space="preserve"> </w:t>
      </w:r>
      <w:r w:rsidRPr="00FA3041">
        <w:rPr>
          <w:sz w:val="28"/>
          <w:szCs w:val="24"/>
        </w:rPr>
        <w:t>Centrum Onkologii im. prof. Franciszka Łukaszczyka w Bydgoszczy</w:t>
      </w:r>
    </w:p>
    <w:p w14:paraId="7056F698" w14:textId="77777777" w:rsidR="00A7127A" w:rsidRPr="00746F97" w:rsidRDefault="00A7127A" w:rsidP="00A7127A">
      <w:pPr>
        <w:ind w:left="1440" w:hanging="22"/>
        <w:jc w:val="both"/>
        <w:rPr>
          <w:sz w:val="32"/>
          <w:szCs w:val="28"/>
        </w:rPr>
      </w:pPr>
      <w:r w:rsidRPr="00746F97">
        <w:rPr>
          <w:sz w:val="28"/>
          <w:szCs w:val="24"/>
        </w:rPr>
        <w:t>z siedzibą w Bydgoszczy, ul. dr Izabeli Romanowskiej 2</w:t>
      </w:r>
    </w:p>
    <w:p w14:paraId="533F281E" w14:textId="77777777" w:rsidR="00A7127A" w:rsidRDefault="00A7127A" w:rsidP="00A7127A">
      <w:pPr>
        <w:rPr>
          <w:sz w:val="28"/>
          <w:szCs w:val="28"/>
        </w:rPr>
      </w:pPr>
    </w:p>
    <w:p w14:paraId="38F2ED53" w14:textId="77777777" w:rsidR="00A7127A" w:rsidRDefault="00A7127A" w:rsidP="00A7127A">
      <w:pPr>
        <w:rPr>
          <w:sz w:val="28"/>
          <w:szCs w:val="28"/>
        </w:rPr>
      </w:pPr>
      <w:r>
        <w:rPr>
          <w:sz w:val="28"/>
          <w:szCs w:val="28"/>
        </w:rPr>
        <w:t>reprezentowany przez:</w:t>
      </w:r>
    </w:p>
    <w:p w14:paraId="5A876E9B" w14:textId="77777777" w:rsidR="00A7127A" w:rsidRDefault="00A7127A" w:rsidP="00A7127A">
      <w:pPr>
        <w:tabs>
          <w:tab w:val="left" w:pos="426"/>
        </w:tabs>
        <w:rPr>
          <w:sz w:val="28"/>
          <w:szCs w:val="28"/>
        </w:rPr>
      </w:pPr>
    </w:p>
    <w:p w14:paraId="18AB07E7" w14:textId="77777777" w:rsidR="00A7127A" w:rsidRPr="00746F97" w:rsidRDefault="00A7127A" w:rsidP="00A7127A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746F97">
        <w:rPr>
          <w:spacing w:val="-3"/>
        </w:rPr>
        <w:t>………………………………………………………………………………………………………………..</w:t>
      </w:r>
    </w:p>
    <w:p w14:paraId="745AE95A" w14:textId="77777777" w:rsidR="00A7127A" w:rsidRDefault="00A7127A" w:rsidP="00A7127A">
      <w:pPr>
        <w:tabs>
          <w:tab w:val="left" w:pos="426"/>
        </w:tabs>
        <w:rPr>
          <w:b/>
          <w:spacing w:val="-3"/>
        </w:rPr>
      </w:pPr>
      <w:r>
        <w:rPr>
          <w:sz w:val="28"/>
          <w:szCs w:val="28"/>
        </w:rPr>
        <w:tab/>
        <w:t xml:space="preserve">               </w:t>
      </w:r>
      <w:r>
        <w:rPr>
          <w:i/>
          <w:sz w:val="28"/>
          <w:szCs w:val="28"/>
          <w:vertAlign w:val="superscript"/>
        </w:rPr>
        <w:t>Imię,                              Nazwisko                                                                                     stanowisko</w:t>
      </w:r>
    </w:p>
    <w:p w14:paraId="5EB729FD" w14:textId="77777777" w:rsidR="00A7127A" w:rsidRPr="00746F97" w:rsidRDefault="00A7127A" w:rsidP="00A7127A">
      <w:pPr>
        <w:tabs>
          <w:tab w:val="left" w:pos="426"/>
        </w:tabs>
        <w:rPr>
          <w:sz w:val="28"/>
          <w:szCs w:val="28"/>
        </w:rPr>
      </w:pPr>
      <w:r>
        <w:rPr>
          <w:b/>
          <w:spacing w:val="-3"/>
        </w:rPr>
        <w:tab/>
      </w:r>
      <w:r w:rsidRPr="00746F97">
        <w:rPr>
          <w:spacing w:val="-3"/>
        </w:rPr>
        <w:t>………………………………………………………………………………………………………………..</w:t>
      </w:r>
    </w:p>
    <w:p w14:paraId="33D2B856" w14:textId="77777777" w:rsidR="00A7127A" w:rsidRDefault="00A7127A" w:rsidP="00A7127A">
      <w:pPr>
        <w:tabs>
          <w:tab w:val="left" w:pos="986"/>
          <w:tab w:val="left" w:pos="1270"/>
          <w:tab w:val="left" w:pos="2146"/>
          <w:tab w:val="left" w:pos="2533"/>
          <w:tab w:val="left" w:pos="2919"/>
          <w:tab w:val="left" w:pos="3306"/>
          <w:tab w:val="left" w:pos="3692"/>
          <w:tab w:val="left" w:pos="4078"/>
          <w:tab w:val="left" w:pos="4466"/>
          <w:tab w:val="left" w:pos="4852"/>
          <w:tab w:val="left" w:pos="5239"/>
          <w:tab w:val="left" w:pos="5625"/>
          <w:tab w:val="left" w:pos="6012"/>
          <w:tab w:val="left" w:pos="6398"/>
          <w:tab w:val="left" w:pos="6786"/>
          <w:tab w:val="left" w:pos="7172"/>
          <w:tab w:val="left" w:pos="7558"/>
          <w:tab w:val="left" w:pos="7945"/>
          <w:tab w:val="left" w:pos="8331"/>
          <w:tab w:val="left" w:pos="8718"/>
          <w:tab w:val="left" w:pos="9105"/>
          <w:tab w:val="left" w:pos="9492"/>
          <w:tab w:val="left" w:pos="9878"/>
          <w:tab w:val="left" w:pos="10264"/>
          <w:tab w:val="left" w:pos="10651"/>
          <w:tab w:val="left" w:pos="11037"/>
          <w:tab w:val="left" w:pos="11425"/>
        </w:tabs>
        <w:ind w:left="493" w:hanging="493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</w:t>
      </w:r>
      <w:r>
        <w:rPr>
          <w:i/>
          <w:sz w:val="28"/>
          <w:szCs w:val="28"/>
          <w:vertAlign w:val="superscript"/>
        </w:rPr>
        <w:t>Imię,                              Nazwisko                                                                                    stanowisko</w:t>
      </w:r>
    </w:p>
    <w:p w14:paraId="35F68486" w14:textId="77777777" w:rsidR="00A7127A" w:rsidRPr="00746F97" w:rsidRDefault="00A7127A" w:rsidP="00A7127A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746F97">
        <w:rPr>
          <w:spacing w:val="-3"/>
        </w:rPr>
        <w:t>………………………………………………………………………………………………………………..</w:t>
      </w:r>
    </w:p>
    <w:p w14:paraId="4D46D4E2" w14:textId="77777777" w:rsidR="00A7127A" w:rsidRDefault="00A7127A" w:rsidP="00A7127A">
      <w:pPr>
        <w:tabs>
          <w:tab w:val="left" w:pos="426"/>
        </w:tabs>
        <w:rPr>
          <w:szCs w:val="28"/>
        </w:rPr>
      </w:pPr>
      <w:r>
        <w:rPr>
          <w:sz w:val="28"/>
          <w:szCs w:val="28"/>
        </w:rPr>
        <w:tab/>
        <w:t xml:space="preserve">               </w:t>
      </w:r>
      <w:r>
        <w:rPr>
          <w:i/>
          <w:sz w:val="28"/>
          <w:szCs w:val="28"/>
          <w:vertAlign w:val="superscript"/>
        </w:rPr>
        <w:t>Imię,                              Nazwisko                                                                                    stanowisko</w:t>
      </w:r>
    </w:p>
    <w:p w14:paraId="3161B187" w14:textId="77777777" w:rsidR="00A7127A" w:rsidRDefault="00A7127A" w:rsidP="00A7127A">
      <w:pPr>
        <w:pStyle w:val="Tekstpodstawowy"/>
        <w:spacing w:line="360" w:lineRule="auto"/>
        <w:ind w:left="340"/>
        <w:rPr>
          <w:szCs w:val="28"/>
        </w:rPr>
      </w:pPr>
    </w:p>
    <w:p w14:paraId="0BE45034" w14:textId="77777777" w:rsidR="00A7127A" w:rsidRDefault="00A7127A" w:rsidP="00A7127A">
      <w:pPr>
        <w:pStyle w:val="Tekstpodstawowy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potwierdza, że </w:t>
      </w:r>
      <w:r>
        <w:rPr>
          <w:b/>
          <w:sz w:val="28"/>
          <w:szCs w:val="28"/>
        </w:rPr>
        <w:t xml:space="preserve">Sprzedający </w:t>
      </w:r>
      <w:r>
        <w:rPr>
          <w:sz w:val="28"/>
          <w:szCs w:val="28"/>
        </w:rPr>
        <w:t xml:space="preserve"> </w:t>
      </w:r>
      <w:r w:rsidRPr="00746F97">
        <w:rPr>
          <w:spacing w:val="-3"/>
        </w:rPr>
        <w:t>……………………</w:t>
      </w:r>
      <w:r>
        <w:rPr>
          <w:spacing w:val="-3"/>
        </w:rPr>
        <w:t>…………………………………………………...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746F97">
        <w:rPr>
          <w:spacing w:val="-3"/>
        </w:rPr>
        <w:t>………………………………………………</w:t>
      </w:r>
      <w:r>
        <w:rPr>
          <w:spacing w:val="-3"/>
        </w:rPr>
        <w:t>……………………………………………………………………..</w:t>
      </w:r>
    </w:p>
    <w:p w14:paraId="50E58B4B" w14:textId="77777777" w:rsidR="00A7127A" w:rsidRDefault="00A7127A" w:rsidP="00A7127A">
      <w:pPr>
        <w:pStyle w:val="Tekstpodstawowy"/>
        <w:spacing w:line="360" w:lineRule="auto"/>
        <w:rPr>
          <w:sz w:val="28"/>
          <w:szCs w:val="28"/>
        </w:rPr>
      </w:pPr>
      <w:r w:rsidRPr="00746F97">
        <w:rPr>
          <w:color w:val="000000"/>
          <w:sz w:val="28"/>
          <w:szCs w:val="28"/>
        </w:rPr>
        <w:t>reprezentowany przez:</w:t>
      </w:r>
    </w:p>
    <w:p w14:paraId="111DA320" w14:textId="77777777" w:rsidR="00A7127A" w:rsidRPr="00746F97" w:rsidRDefault="00A7127A" w:rsidP="00A7127A">
      <w:pPr>
        <w:tabs>
          <w:tab w:val="left" w:pos="426"/>
        </w:tabs>
        <w:rPr>
          <w:sz w:val="28"/>
          <w:szCs w:val="28"/>
        </w:rPr>
      </w:pPr>
      <w:bookmarkStart w:id="1" w:name="_Hlk98332058"/>
      <w:r>
        <w:rPr>
          <w:spacing w:val="-3"/>
        </w:rPr>
        <w:t xml:space="preserve">         </w:t>
      </w:r>
      <w:r w:rsidRPr="00746F97">
        <w:rPr>
          <w:spacing w:val="-3"/>
        </w:rPr>
        <w:t>………………………………………………………………………………………………………………..</w:t>
      </w:r>
    </w:p>
    <w:p w14:paraId="3907C529" w14:textId="77777777" w:rsidR="00A7127A" w:rsidRDefault="00A7127A" w:rsidP="00A7127A">
      <w:pPr>
        <w:tabs>
          <w:tab w:val="left" w:pos="986"/>
          <w:tab w:val="left" w:pos="1270"/>
          <w:tab w:val="left" w:pos="2146"/>
          <w:tab w:val="left" w:pos="2533"/>
          <w:tab w:val="left" w:pos="2919"/>
          <w:tab w:val="left" w:pos="3306"/>
          <w:tab w:val="left" w:pos="3692"/>
          <w:tab w:val="left" w:pos="4078"/>
          <w:tab w:val="left" w:pos="4466"/>
          <w:tab w:val="left" w:pos="4852"/>
          <w:tab w:val="left" w:pos="5239"/>
          <w:tab w:val="left" w:pos="5625"/>
          <w:tab w:val="left" w:pos="6012"/>
          <w:tab w:val="left" w:pos="6398"/>
          <w:tab w:val="left" w:pos="6786"/>
          <w:tab w:val="left" w:pos="7172"/>
          <w:tab w:val="left" w:pos="7558"/>
          <w:tab w:val="left" w:pos="7945"/>
          <w:tab w:val="left" w:pos="8331"/>
          <w:tab w:val="left" w:pos="8718"/>
          <w:tab w:val="left" w:pos="9105"/>
          <w:tab w:val="left" w:pos="9492"/>
          <w:tab w:val="left" w:pos="9878"/>
          <w:tab w:val="left" w:pos="10264"/>
          <w:tab w:val="left" w:pos="10651"/>
          <w:tab w:val="left" w:pos="11037"/>
          <w:tab w:val="left" w:pos="11425"/>
        </w:tabs>
        <w:ind w:left="493" w:hanging="493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</w:t>
      </w:r>
      <w:r>
        <w:rPr>
          <w:i/>
          <w:sz w:val="28"/>
          <w:szCs w:val="28"/>
          <w:vertAlign w:val="superscript"/>
        </w:rPr>
        <w:t>Imię,                              Nazwisko                                                                                    stanowisko</w:t>
      </w:r>
    </w:p>
    <w:bookmarkEnd w:id="1"/>
    <w:p w14:paraId="7A239B1F" w14:textId="77777777" w:rsidR="00A7127A" w:rsidRDefault="00A7127A" w:rsidP="00A7127A">
      <w:pPr>
        <w:spacing w:line="360" w:lineRule="auto"/>
        <w:rPr>
          <w:sz w:val="28"/>
          <w:szCs w:val="28"/>
        </w:rPr>
      </w:pPr>
    </w:p>
    <w:p w14:paraId="5FF11303" w14:textId="45BEDB1C" w:rsidR="00A7127A" w:rsidRPr="008B1E93" w:rsidRDefault="00A7127A" w:rsidP="008B1E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przeprowadził w dniu (ach) </w:t>
      </w:r>
      <w:r w:rsidRPr="00746F97">
        <w:rPr>
          <w:spacing w:val="-3"/>
        </w:rPr>
        <w:t>……………………</w:t>
      </w:r>
      <w:r>
        <w:rPr>
          <w:spacing w:val="-3"/>
        </w:rPr>
        <w:t xml:space="preserve"> </w:t>
      </w:r>
      <w:r>
        <w:rPr>
          <w:sz w:val="28"/>
          <w:szCs w:val="28"/>
        </w:rPr>
        <w:t>kompleksowe szkolenie z administrowania i obsługi dostarczon</w:t>
      </w:r>
      <w:r w:rsidR="008B1E93">
        <w:rPr>
          <w:sz w:val="28"/>
          <w:szCs w:val="28"/>
        </w:rPr>
        <w:t>ego przedmiotu zamówienia</w:t>
      </w:r>
      <w:r>
        <w:rPr>
          <w:sz w:val="28"/>
          <w:szCs w:val="28"/>
        </w:rPr>
        <w:t xml:space="preserve">, niżej wymienionego Personelu </w:t>
      </w:r>
      <w:r>
        <w:rPr>
          <w:b/>
          <w:sz w:val="28"/>
          <w:szCs w:val="28"/>
        </w:rPr>
        <w:t>Kupującego:</w:t>
      </w:r>
    </w:p>
    <w:tbl>
      <w:tblPr>
        <w:tblW w:w="956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049"/>
        <w:gridCol w:w="2196"/>
        <w:gridCol w:w="1489"/>
        <w:gridCol w:w="2049"/>
      </w:tblGrid>
      <w:tr w:rsidR="00A7127A" w:rsidRPr="0076077D" w14:paraId="695F9B1B" w14:textId="77777777" w:rsidTr="00BE2BB2">
        <w:trPr>
          <w:cantSplit/>
        </w:trPr>
        <w:tc>
          <w:tcPr>
            <w:tcW w:w="779" w:type="dxa"/>
            <w:tcBorders>
              <w:top w:val="double" w:sz="1" w:space="0" w:color="000000"/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E7348D6" w14:textId="77777777" w:rsidR="00A7127A" w:rsidRPr="00A603BC" w:rsidRDefault="00A7127A" w:rsidP="00F92EAC">
            <w:pPr>
              <w:spacing w:line="360" w:lineRule="auto"/>
              <w:jc w:val="center"/>
              <w:rPr>
                <w:sz w:val="22"/>
                <w:szCs w:val="28"/>
              </w:rPr>
            </w:pPr>
            <w:r w:rsidRPr="00A603BC">
              <w:rPr>
                <w:sz w:val="22"/>
                <w:szCs w:val="28"/>
              </w:rPr>
              <w:t>L.p.</w:t>
            </w:r>
          </w:p>
        </w:tc>
        <w:tc>
          <w:tcPr>
            <w:tcW w:w="3049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7BDFF0C" w14:textId="77777777" w:rsidR="00A7127A" w:rsidRPr="00A603BC" w:rsidRDefault="00A7127A" w:rsidP="00F92EAC">
            <w:pPr>
              <w:spacing w:line="360" w:lineRule="auto"/>
              <w:jc w:val="center"/>
              <w:rPr>
                <w:sz w:val="22"/>
                <w:szCs w:val="28"/>
              </w:rPr>
            </w:pPr>
            <w:r w:rsidRPr="00A603BC">
              <w:rPr>
                <w:sz w:val="22"/>
                <w:szCs w:val="28"/>
              </w:rPr>
              <w:t>Imię i nazwisko</w:t>
            </w:r>
          </w:p>
        </w:tc>
        <w:tc>
          <w:tcPr>
            <w:tcW w:w="2196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EEE703C" w14:textId="77777777" w:rsidR="00A7127A" w:rsidRPr="00A603BC" w:rsidRDefault="00A7127A" w:rsidP="00F92EAC">
            <w:pPr>
              <w:spacing w:line="360" w:lineRule="auto"/>
              <w:jc w:val="center"/>
              <w:rPr>
                <w:sz w:val="22"/>
                <w:szCs w:val="28"/>
              </w:rPr>
            </w:pPr>
            <w:r w:rsidRPr="00A603BC">
              <w:rPr>
                <w:sz w:val="22"/>
                <w:szCs w:val="28"/>
              </w:rPr>
              <w:t xml:space="preserve">Stanowisko </w:t>
            </w:r>
          </w:p>
        </w:tc>
        <w:tc>
          <w:tcPr>
            <w:tcW w:w="1489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C5497D3" w14:textId="77777777" w:rsidR="00A7127A" w:rsidRPr="00A603BC" w:rsidRDefault="00A7127A" w:rsidP="00F92EAC">
            <w:pPr>
              <w:spacing w:line="360" w:lineRule="auto"/>
              <w:jc w:val="center"/>
              <w:rPr>
                <w:sz w:val="22"/>
                <w:szCs w:val="28"/>
              </w:rPr>
            </w:pPr>
            <w:r w:rsidRPr="00A603BC">
              <w:rPr>
                <w:sz w:val="22"/>
                <w:szCs w:val="28"/>
              </w:rPr>
              <w:t>Komórka organizacyjna</w:t>
            </w:r>
          </w:p>
        </w:tc>
        <w:tc>
          <w:tcPr>
            <w:tcW w:w="2049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4512E06" w14:textId="77777777" w:rsidR="00A7127A" w:rsidRPr="00A603BC" w:rsidRDefault="00A7127A" w:rsidP="00F92EAC">
            <w:pPr>
              <w:spacing w:line="360" w:lineRule="auto"/>
              <w:jc w:val="center"/>
              <w:rPr>
                <w:sz w:val="22"/>
                <w:szCs w:val="28"/>
              </w:rPr>
            </w:pPr>
            <w:r w:rsidRPr="00A603BC">
              <w:rPr>
                <w:sz w:val="22"/>
                <w:szCs w:val="28"/>
              </w:rPr>
              <w:t>Podpis przeszkolonego</w:t>
            </w:r>
          </w:p>
        </w:tc>
      </w:tr>
      <w:tr w:rsidR="00A7127A" w:rsidRPr="0076077D" w14:paraId="4ED51AE5" w14:textId="77777777" w:rsidTr="00BE2BB2">
        <w:trPr>
          <w:cantSplit/>
          <w:trHeight w:val="397"/>
        </w:trPr>
        <w:tc>
          <w:tcPr>
            <w:tcW w:w="779" w:type="dxa"/>
            <w:tcBorders>
              <w:top w:val="single" w:sz="1" w:space="0" w:color="000000"/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3CE4FA0" w14:textId="77777777" w:rsidR="00A7127A" w:rsidRPr="00746F97" w:rsidRDefault="00A7127A" w:rsidP="00F92EAC">
            <w:pPr>
              <w:numPr>
                <w:ilvl w:val="0"/>
                <w:numId w:val="18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CD1676B" w14:textId="77777777" w:rsidR="00A7127A" w:rsidRPr="00746F97" w:rsidRDefault="00A7127A" w:rsidP="00F92EA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87959D9" w14:textId="77777777" w:rsidR="00A7127A" w:rsidRPr="00746F97" w:rsidRDefault="00A7127A" w:rsidP="00F92EA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278BBEA" w14:textId="77777777" w:rsidR="00A7127A" w:rsidRPr="00746F97" w:rsidRDefault="00A7127A" w:rsidP="00F92EA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CCDD0EF" w14:textId="77777777" w:rsidR="00A7127A" w:rsidRPr="00746F97" w:rsidRDefault="00A7127A" w:rsidP="00F92EA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7127A" w:rsidRPr="0076077D" w14:paraId="3643A15C" w14:textId="77777777" w:rsidTr="00BE2BB2">
        <w:trPr>
          <w:cantSplit/>
          <w:trHeight w:val="397"/>
        </w:trPr>
        <w:tc>
          <w:tcPr>
            <w:tcW w:w="779" w:type="dxa"/>
            <w:tcBorders>
              <w:top w:val="single" w:sz="1" w:space="0" w:color="000000"/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0759443" w14:textId="77777777" w:rsidR="00A7127A" w:rsidRPr="00746F97" w:rsidRDefault="00A7127A" w:rsidP="00F92EAC">
            <w:pPr>
              <w:numPr>
                <w:ilvl w:val="0"/>
                <w:numId w:val="18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9C5BCB6" w14:textId="77777777" w:rsidR="00A7127A" w:rsidRPr="00746F97" w:rsidRDefault="00A7127A" w:rsidP="00F92EA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1E55AF2" w14:textId="77777777" w:rsidR="00A7127A" w:rsidRPr="00746F97" w:rsidRDefault="00A7127A" w:rsidP="00F92EA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6DEE508" w14:textId="77777777" w:rsidR="00A7127A" w:rsidRPr="00746F97" w:rsidRDefault="00A7127A" w:rsidP="00F92EA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10054C0F" w14:textId="77777777" w:rsidR="00A7127A" w:rsidRPr="00746F97" w:rsidRDefault="00A7127A" w:rsidP="00F92EA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7127A" w:rsidRPr="0076077D" w14:paraId="3F9E3363" w14:textId="77777777" w:rsidTr="00BE2BB2">
        <w:trPr>
          <w:cantSplit/>
          <w:trHeight w:val="397"/>
        </w:trPr>
        <w:tc>
          <w:tcPr>
            <w:tcW w:w="779" w:type="dxa"/>
            <w:tcBorders>
              <w:top w:val="single" w:sz="1" w:space="0" w:color="000000"/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920BF4" w14:textId="77777777" w:rsidR="00A7127A" w:rsidRPr="00746F97" w:rsidRDefault="00A7127A" w:rsidP="00F92EAC">
            <w:pPr>
              <w:numPr>
                <w:ilvl w:val="0"/>
                <w:numId w:val="18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CE17F10" w14:textId="77777777" w:rsidR="00A7127A" w:rsidRPr="00746F97" w:rsidRDefault="00A7127A" w:rsidP="00F92EA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1D4401C" w14:textId="77777777" w:rsidR="00A7127A" w:rsidRPr="00746F97" w:rsidRDefault="00A7127A" w:rsidP="00F92EA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AC4DF6" w14:textId="77777777" w:rsidR="00A7127A" w:rsidRPr="00746F97" w:rsidRDefault="00A7127A" w:rsidP="00F92EA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1B379D67" w14:textId="77777777" w:rsidR="00A7127A" w:rsidRPr="00746F97" w:rsidRDefault="00A7127A" w:rsidP="00F92EA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7127A" w:rsidRPr="0076077D" w14:paraId="4403710E" w14:textId="77777777" w:rsidTr="00BE2BB2">
        <w:trPr>
          <w:cantSplit/>
          <w:trHeight w:val="397"/>
        </w:trPr>
        <w:tc>
          <w:tcPr>
            <w:tcW w:w="779" w:type="dxa"/>
            <w:tcBorders>
              <w:top w:val="single" w:sz="1" w:space="0" w:color="000000"/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2634EF" w14:textId="77777777" w:rsidR="00A7127A" w:rsidRPr="00746F97" w:rsidRDefault="00A7127A" w:rsidP="00F92EAC">
            <w:pPr>
              <w:numPr>
                <w:ilvl w:val="0"/>
                <w:numId w:val="18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C971BD" w14:textId="77777777" w:rsidR="00A7127A" w:rsidRPr="00746F97" w:rsidRDefault="00A7127A" w:rsidP="00F92EA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A1D5359" w14:textId="77777777" w:rsidR="00A7127A" w:rsidRPr="00746F97" w:rsidRDefault="00A7127A" w:rsidP="00F92EA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213688E" w14:textId="77777777" w:rsidR="00A7127A" w:rsidRPr="00746F97" w:rsidRDefault="00A7127A" w:rsidP="00F92EA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2D9EE6A7" w14:textId="77777777" w:rsidR="00A7127A" w:rsidRPr="00746F97" w:rsidRDefault="00A7127A" w:rsidP="00F92EA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7127A" w:rsidRPr="0076077D" w14:paraId="7440D80F" w14:textId="77777777" w:rsidTr="00BE2BB2">
        <w:trPr>
          <w:cantSplit/>
          <w:trHeight w:val="397"/>
        </w:trPr>
        <w:tc>
          <w:tcPr>
            <w:tcW w:w="779" w:type="dxa"/>
            <w:tcBorders>
              <w:top w:val="single" w:sz="1" w:space="0" w:color="000000"/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314FE80" w14:textId="77777777" w:rsidR="00A7127A" w:rsidRPr="00746F97" w:rsidRDefault="00A7127A" w:rsidP="00F92EAC">
            <w:pPr>
              <w:numPr>
                <w:ilvl w:val="0"/>
                <w:numId w:val="18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7745B39" w14:textId="77777777" w:rsidR="00A7127A" w:rsidRPr="00746F97" w:rsidRDefault="00A7127A" w:rsidP="00F92EA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DC9B08" w14:textId="77777777" w:rsidR="00A7127A" w:rsidRPr="00746F97" w:rsidRDefault="00A7127A" w:rsidP="00F92EA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B346F61" w14:textId="77777777" w:rsidR="00A7127A" w:rsidRPr="00746F97" w:rsidRDefault="00A7127A" w:rsidP="00F92EA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15A19E41" w14:textId="77777777" w:rsidR="00A7127A" w:rsidRPr="00746F97" w:rsidRDefault="00A7127A" w:rsidP="00F92EA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7127A" w:rsidRPr="0076077D" w14:paraId="154B1B5F" w14:textId="77777777" w:rsidTr="00BE2BB2">
        <w:trPr>
          <w:cantSplit/>
          <w:trHeight w:val="397"/>
        </w:trPr>
        <w:tc>
          <w:tcPr>
            <w:tcW w:w="779" w:type="dxa"/>
            <w:tcBorders>
              <w:top w:val="single" w:sz="1" w:space="0" w:color="000000"/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6ADBD58" w14:textId="77777777" w:rsidR="00A7127A" w:rsidRPr="00746F97" w:rsidRDefault="00A7127A" w:rsidP="00F92EAC">
            <w:pPr>
              <w:numPr>
                <w:ilvl w:val="0"/>
                <w:numId w:val="18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245C997" w14:textId="77777777" w:rsidR="00A7127A" w:rsidRPr="00746F97" w:rsidRDefault="00A7127A" w:rsidP="00F92EA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A5359A1" w14:textId="77777777" w:rsidR="00A7127A" w:rsidRPr="00746F97" w:rsidRDefault="00A7127A" w:rsidP="00F92EA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AA26308" w14:textId="77777777" w:rsidR="00A7127A" w:rsidRPr="00746F97" w:rsidRDefault="00A7127A" w:rsidP="00F92EA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42BE302E" w14:textId="77777777" w:rsidR="00A7127A" w:rsidRPr="00746F97" w:rsidRDefault="00A7127A" w:rsidP="00F92EA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B1E93" w:rsidRPr="0076077D" w14:paraId="02FF0A78" w14:textId="77777777" w:rsidTr="00BE2BB2">
        <w:trPr>
          <w:cantSplit/>
          <w:trHeight w:val="397"/>
        </w:trPr>
        <w:tc>
          <w:tcPr>
            <w:tcW w:w="779" w:type="dxa"/>
            <w:tcBorders>
              <w:top w:val="single" w:sz="1" w:space="0" w:color="000000"/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E78A693" w14:textId="77777777" w:rsidR="008B1E93" w:rsidRPr="00746F97" w:rsidRDefault="008B1E93" w:rsidP="00F92EAC">
            <w:pPr>
              <w:numPr>
                <w:ilvl w:val="0"/>
                <w:numId w:val="18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9B4558" w14:textId="77777777" w:rsidR="008B1E93" w:rsidRPr="00746F97" w:rsidRDefault="008B1E93" w:rsidP="00F92EA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0C02931" w14:textId="77777777" w:rsidR="008B1E93" w:rsidRPr="00746F97" w:rsidRDefault="008B1E93" w:rsidP="00F92EA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6F9301E" w14:textId="77777777" w:rsidR="008B1E93" w:rsidRPr="00746F97" w:rsidRDefault="008B1E93" w:rsidP="00F92EA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0B7B747" w14:textId="77777777" w:rsidR="008B1E93" w:rsidRPr="00746F97" w:rsidRDefault="008B1E93" w:rsidP="00F92EA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B1E93" w:rsidRPr="0076077D" w14:paraId="04150641" w14:textId="77777777" w:rsidTr="00BE2BB2">
        <w:trPr>
          <w:cantSplit/>
          <w:trHeight w:val="397"/>
        </w:trPr>
        <w:tc>
          <w:tcPr>
            <w:tcW w:w="779" w:type="dxa"/>
            <w:tcBorders>
              <w:top w:val="single" w:sz="1" w:space="0" w:color="000000"/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D4151BF" w14:textId="77777777" w:rsidR="008B1E93" w:rsidRPr="00746F97" w:rsidRDefault="008B1E93" w:rsidP="00F92EAC">
            <w:pPr>
              <w:numPr>
                <w:ilvl w:val="0"/>
                <w:numId w:val="18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DE9D00D" w14:textId="77777777" w:rsidR="008B1E93" w:rsidRPr="00746F97" w:rsidRDefault="008B1E93" w:rsidP="00F92EA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DDF4E05" w14:textId="77777777" w:rsidR="008B1E93" w:rsidRPr="00746F97" w:rsidRDefault="008B1E93" w:rsidP="00F92EA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AC0CF19" w14:textId="77777777" w:rsidR="008B1E93" w:rsidRPr="00746F97" w:rsidRDefault="008B1E93" w:rsidP="00F92EA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1D5D9E6" w14:textId="77777777" w:rsidR="008B1E93" w:rsidRPr="00746F97" w:rsidRDefault="008B1E93" w:rsidP="00F92EA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14:paraId="1EEF4CE6" w14:textId="77777777" w:rsidR="00A7127A" w:rsidRDefault="00A7127A" w:rsidP="00A7127A">
      <w:pPr>
        <w:spacing w:line="360" w:lineRule="auto"/>
        <w:rPr>
          <w:b/>
          <w:sz w:val="28"/>
          <w:szCs w:val="28"/>
        </w:rPr>
      </w:pPr>
    </w:p>
    <w:p w14:paraId="5D65E3A7" w14:textId="77777777" w:rsidR="00A7127A" w:rsidRPr="00FA3041" w:rsidRDefault="00A7127A" w:rsidP="00A7127A">
      <w:pPr>
        <w:pStyle w:val="Akapitzlist"/>
        <w:numPr>
          <w:ilvl w:val="3"/>
          <w:numId w:val="7"/>
        </w:numPr>
        <w:tabs>
          <w:tab w:val="left" w:pos="142"/>
        </w:tabs>
        <w:ind w:hanging="3164"/>
        <w:jc w:val="both"/>
        <w:rPr>
          <w:bCs/>
          <w:sz w:val="28"/>
          <w:szCs w:val="28"/>
        </w:rPr>
      </w:pPr>
      <w:r w:rsidRPr="00FA3041">
        <w:rPr>
          <w:bCs/>
          <w:sz w:val="28"/>
          <w:szCs w:val="28"/>
        </w:rPr>
        <w:t>Uwagi i zastrzeżenia:</w:t>
      </w:r>
    </w:p>
    <w:p w14:paraId="28DB5E2D" w14:textId="77777777" w:rsidR="00A7127A" w:rsidRPr="00A603BC" w:rsidRDefault="00A7127A" w:rsidP="00A7127A">
      <w:pPr>
        <w:tabs>
          <w:tab w:val="left" w:pos="142"/>
        </w:tabs>
        <w:ind w:left="-284"/>
        <w:jc w:val="both"/>
        <w:rPr>
          <w:sz w:val="28"/>
          <w:szCs w:val="28"/>
        </w:rPr>
      </w:pPr>
    </w:p>
    <w:p w14:paraId="02B8BC64" w14:textId="77777777" w:rsidR="00A7127A" w:rsidRDefault="00A7127A" w:rsidP="00A7127A">
      <w:pPr>
        <w:pStyle w:val="Tekstpodstawowy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46F97">
        <w:rPr>
          <w:spacing w:val="-3"/>
        </w:rPr>
        <w:t>………………………………………………</w:t>
      </w:r>
      <w:r>
        <w:rPr>
          <w:spacing w:val="-3"/>
        </w:rPr>
        <w:t>……………………………………………………………………..</w:t>
      </w:r>
    </w:p>
    <w:p w14:paraId="04200C38" w14:textId="77777777" w:rsidR="00A7127A" w:rsidRDefault="00A7127A" w:rsidP="00A7127A">
      <w:pPr>
        <w:tabs>
          <w:tab w:val="left" w:pos="142"/>
        </w:tabs>
        <w:ind w:left="567"/>
        <w:jc w:val="both"/>
        <w:rPr>
          <w:sz w:val="28"/>
          <w:szCs w:val="28"/>
        </w:rPr>
      </w:pPr>
    </w:p>
    <w:p w14:paraId="5C816330" w14:textId="77777777" w:rsidR="00A7127A" w:rsidRDefault="00A7127A" w:rsidP="00A7127A">
      <w:pPr>
        <w:tabs>
          <w:tab w:val="left" w:pos="142"/>
        </w:tabs>
        <w:ind w:left="567"/>
        <w:jc w:val="both"/>
        <w:rPr>
          <w:b/>
          <w:sz w:val="28"/>
          <w:szCs w:val="28"/>
        </w:rPr>
      </w:pPr>
    </w:p>
    <w:p w14:paraId="6AC704AA" w14:textId="77777777" w:rsidR="00A7127A" w:rsidRDefault="00A7127A" w:rsidP="00A7127A">
      <w:pPr>
        <w:tabs>
          <w:tab w:val="left" w:pos="142"/>
        </w:tabs>
        <w:ind w:left="567"/>
        <w:jc w:val="both"/>
        <w:rPr>
          <w:b/>
          <w:sz w:val="28"/>
          <w:szCs w:val="28"/>
        </w:rPr>
      </w:pPr>
    </w:p>
    <w:p w14:paraId="700ACF50" w14:textId="77777777" w:rsidR="00A7127A" w:rsidRDefault="00A7127A" w:rsidP="00A7127A">
      <w:pPr>
        <w:tabs>
          <w:tab w:val="center" w:pos="4536"/>
          <w:tab w:val="right" w:pos="9072"/>
        </w:tabs>
        <w:jc w:val="center"/>
      </w:pPr>
      <w:r>
        <w:rPr>
          <w:b/>
          <w:spacing w:val="-3"/>
          <w:sz w:val="28"/>
          <w:szCs w:val="28"/>
        </w:rPr>
        <w:t xml:space="preserve">SPRZEDAJĄCY:                                 </w:t>
      </w:r>
      <w:r>
        <w:rPr>
          <w:b/>
          <w:spacing w:val="-3"/>
          <w:sz w:val="28"/>
          <w:szCs w:val="28"/>
        </w:rPr>
        <w:tab/>
        <w:t xml:space="preserve">                   KUPUJĄCY:</w:t>
      </w:r>
    </w:p>
    <w:p w14:paraId="69C01D15" w14:textId="77777777" w:rsidR="00A7127A" w:rsidRDefault="00A7127A" w:rsidP="00A7127A">
      <w:pPr>
        <w:tabs>
          <w:tab w:val="left" w:pos="568"/>
          <w:tab w:val="center" w:pos="4821"/>
        </w:tabs>
        <w:ind w:left="284" w:hanging="284"/>
        <w:jc w:val="center"/>
      </w:pPr>
    </w:p>
    <w:p w14:paraId="0A289390" w14:textId="77777777" w:rsidR="00A7127A" w:rsidRDefault="00A7127A" w:rsidP="00A7127A">
      <w:pPr>
        <w:tabs>
          <w:tab w:val="left" w:pos="568"/>
          <w:tab w:val="center" w:pos="4821"/>
        </w:tabs>
        <w:ind w:left="284" w:hanging="284"/>
        <w:jc w:val="center"/>
      </w:pPr>
    </w:p>
    <w:p w14:paraId="51B1A220" w14:textId="77777777" w:rsidR="00A7127A" w:rsidRDefault="00A7127A" w:rsidP="00A7127A">
      <w:pPr>
        <w:tabs>
          <w:tab w:val="left" w:pos="568"/>
          <w:tab w:val="center" w:pos="4821"/>
        </w:tabs>
        <w:ind w:left="284" w:hanging="284"/>
        <w:jc w:val="center"/>
      </w:pPr>
    </w:p>
    <w:p w14:paraId="26A582EA" w14:textId="77777777" w:rsidR="00A7127A" w:rsidRDefault="00A7127A" w:rsidP="00A7127A">
      <w:pPr>
        <w:tabs>
          <w:tab w:val="left" w:pos="568"/>
          <w:tab w:val="center" w:pos="4821"/>
        </w:tabs>
        <w:ind w:left="284" w:hanging="284"/>
        <w:jc w:val="center"/>
      </w:pPr>
    </w:p>
    <w:p w14:paraId="369C03F4" w14:textId="77777777" w:rsidR="00A7127A" w:rsidRDefault="00A7127A" w:rsidP="00A7127A">
      <w:pPr>
        <w:tabs>
          <w:tab w:val="left" w:pos="568"/>
          <w:tab w:val="center" w:pos="4821"/>
        </w:tabs>
        <w:ind w:left="284" w:hanging="284"/>
        <w:jc w:val="center"/>
      </w:pPr>
    </w:p>
    <w:p w14:paraId="1A508348" w14:textId="77777777" w:rsidR="00A7127A" w:rsidRDefault="00A7127A" w:rsidP="00A7127A">
      <w:pPr>
        <w:tabs>
          <w:tab w:val="left" w:pos="568"/>
          <w:tab w:val="center" w:pos="4821"/>
        </w:tabs>
        <w:ind w:left="284" w:hanging="284"/>
        <w:jc w:val="center"/>
      </w:pPr>
    </w:p>
    <w:p w14:paraId="1DC91A41" w14:textId="77777777" w:rsidR="00A7127A" w:rsidRDefault="00A7127A" w:rsidP="00A7127A">
      <w:pPr>
        <w:tabs>
          <w:tab w:val="left" w:pos="568"/>
          <w:tab w:val="center" w:pos="4821"/>
        </w:tabs>
        <w:ind w:left="284" w:hanging="284"/>
        <w:jc w:val="center"/>
      </w:pPr>
    </w:p>
    <w:p w14:paraId="4700F2D3" w14:textId="77777777" w:rsidR="00A7127A" w:rsidRDefault="00A7127A" w:rsidP="00A7127A">
      <w:pPr>
        <w:tabs>
          <w:tab w:val="left" w:pos="568"/>
          <w:tab w:val="center" w:pos="4821"/>
        </w:tabs>
        <w:ind w:left="284" w:hanging="284"/>
        <w:jc w:val="center"/>
      </w:pPr>
    </w:p>
    <w:p w14:paraId="0A705FDF" w14:textId="77777777" w:rsidR="00A7127A" w:rsidRDefault="00A7127A" w:rsidP="00A7127A">
      <w:pPr>
        <w:tabs>
          <w:tab w:val="left" w:pos="568"/>
          <w:tab w:val="center" w:pos="4821"/>
        </w:tabs>
        <w:ind w:left="284" w:hanging="284"/>
        <w:jc w:val="center"/>
      </w:pPr>
    </w:p>
    <w:p w14:paraId="0D2963A8" w14:textId="07E0D15E" w:rsidR="003B1859" w:rsidRDefault="003B1859">
      <w:pPr>
        <w:tabs>
          <w:tab w:val="left" w:pos="568"/>
          <w:tab w:val="center" w:pos="4821"/>
        </w:tabs>
        <w:ind w:left="284" w:hanging="284"/>
        <w:jc w:val="center"/>
      </w:pPr>
    </w:p>
    <w:sectPr w:rsidR="003B1859" w:rsidSect="00492EB6">
      <w:footerReference w:type="default" r:id="rId8"/>
      <w:pgSz w:w="11906" w:h="16838"/>
      <w:pgMar w:top="1170" w:right="1048" w:bottom="1222" w:left="1314" w:header="708" w:footer="797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4ACEC" w14:textId="77777777" w:rsidR="00245ABD" w:rsidRDefault="00245ABD">
      <w:r>
        <w:separator/>
      </w:r>
    </w:p>
  </w:endnote>
  <w:endnote w:type="continuationSeparator" w:id="0">
    <w:p w14:paraId="05B2907D" w14:textId="77777777" w:rsidR="00245ABD" w:rsidRDefault="00245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751FE" w14:textId="77777777" w:rsidR="005845F6" w:rsidRDefault="005845F6">
    <w:pPr>
      <w:pStyle w:val="Stopka"/>
      <w:rPr>
        <w:rFonts w:ascii="Book Antiqua" w:hAnsi="Book Antiqua" w:cs="Book Antiqua"/>
        <w:b/>
        <w:color w:val="808080"/>
      </w:rPr>
    </w:pPr>
  </w:p>
  <w:p w14:paraId="39D16773" w14:textId="6C26ADD8" w:rsidR="005845F6" w:rsidRDefault="005845F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2C26E" w14:textId="77777777" w:rsidR="00245ABD" w:rsidRDefault="00245ABD">
      <w:r>
        <w:separator/>
      </w:r>
    </w:p>
  </w:footnote>
  <w:footnote w:type="continuationSeparator" w:id="0">
    <w:p w14:paraId="46A540C4" w14:textId="77777777" w:rsidR="00245ABD" w:rsidRDefault="00245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Courier New" w:hAnsi="Courier New" w:cs="Courier New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Wingdings" w:hAnsi="Wingdings" w:cs="Wingdings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3CB43056"/>
    <w:name w:val="WW8Num2"/>
    <w:lvl w:ilvl="0">
      <w:start w:val="1"/>
      <w:numFmt w:val="decimal"/>
      <w:lvlText w:val="%1."/>
      <w:lvlJc w:val="left"/>
      <w:pPr>
        <w:tabs>
          <w:tab w:val="num" w:pos="587"/>
        </w:tabs>
        <w:ind w:left="567" w:hanging="340"/>
      </w:pPr>
      <w:rPr>
        <w:rFonts w:ascii="Times New Roman" w:hAnsi="Times New Roman" w:cs="Arial" w:hint="default"/>
        <w:b/>
        <w:bCs/>
        <w:sz w:val="28"/>
        <w:szCs w:val="28"/>
        <w:lang w:val="pl-PL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143"/>
        </w:tabs>
        <w:ind w:left="1143" w:hanging="435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46"/>
        </w:tabs>
        <w:ind w:left="746" w:hanging="360"/>
      </w:pPr>
      <w:rPr>
        <w:b/>
        <w:i w:val="0"/>
        <w:spacing w:val="-3"/>
        <w:sz w:val="28"/>
        <w:szCs w:val="28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1106"/>
        </w:tabs>
        <w:ind w:left="1106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466"/>
        </w:tabs>
        <w:ind w:left="1466" w:hanging="360"/>
      </w:pPr>
    </w:lvl>
    <w:lvl w:ilvl="3">
      <w:start w:val="1"/>
      <w:numFmt w:val="decimal"/>
      <w:lvlText w:val="(%4)"/>
      <w:lvlJc w:val="left"/>
      <w:pPr>
        <w:tabs>
          <w:tab w:val="num" w:pos="1826"/>
        </w:tabs>
        <w:ind w:left="1826" w:hanging="360"/>
      </w:pPr>
    </w:lvl>
    <w:lvl w:ilvl="4">
      <w:start w:val="1"/>
      <w:numFmt w:val="lowerLetter"/>
      <w:lvlText w:val="(%5)"/>
      <w:lvlJc w:val="left"/>
      <w:pPr>
        <w:tabs>
          <w:tab w:val="num" w:pos="2186"/>
        </w:tabs>
        <w:ind w:left="2186" w:hanging="360"/>
      </w:pPr>
    </w:lvl>
    <w:lvl w:ilvl="5">
      <w:start w:val="1"/>
      <w:numFmt w:val="lowerRoman"/>
      <w:lvlText w:val="(%6)"/>
      <w:lvlJc w:val="left"/>
      <w:pPr>
        <w:tabs>
          <w:tab w:val="num" w:pos="2546"/>
        </w:tabs>
        <w:ind w:left="2546" w:hanging="360"/>
      </w:pPr>
    </w:lvl>
    <w:lvl w:ilvl="6">
      <w:start w:val="1"/>
      <w:numFmt w:val="decimal"/>
      <w:lvlText w:val="%7."/>
      <w:lvlJc w:val="left"/>
      <w:pPr>
        <w:tabs>
          <w:tab w:val="num" w:pos="2906"/>
        </w:tabs>
        <w:ind w:left="2906" w:hanging="360"/>
      </w:pPr>
    </w:lvl>
    <w:lvl w:ilvl="7">
      <w:start w:val="1"/>
      <w:numFmt w:val="lowerLetter"/>
      <w:lvlText w:val="%8."/>
      <w:lvlJc w:val="left"/>
      <w:pPr>
        <w:tabs>
          <w:tab w:val="num" w:pos="3266"/>
        </w:tabs>
        <w:ind w:left="3266" w:hanging="360"/>
      </w:pPr>
    </w:lvl>
    <w:lvl w:ilvl="8">
      <w:start w:val="1"/>
      <w:numFmt w:val="lowerRoman"/>
      <w:lvlText w:val="%9."/>
      <w:lvlJc w:val="left"/>
      <w:pPr>
        <w:tabs>
          <w:tab w:val="num" w:pos="3626"/>
        </w:tabs>
        <w:ind w:left="3626" w:hanging="360"/>
      </w:pPr>
    </w:lvl>
  </w:abstractNum>
  <w:abstractNum w:abstractNumId="4" w15:restartNumberingAfterBreak="0">
    <w:nsid w:val="00000005"/>
    <w:multiLevelType w:val="multilevel"/>
    <w:tmpl w:val="56C2B480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b w:val="0"/>
        <w:spacing w:val="-3"/>
        <w:sz w:val="28"/>
        <w:szCs w:val="28"/>
        <w:lang w:val="pl-PL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6"/>
    <w:multiLevelType w:val="multilevel"/>
    <w:tmpl w:val="9B9C2B16"/>
    <w:name w:val="WW8Num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b/>
        <w:i w:val="0"/>
        <w:spacing w:val="-3"/>
        <w:sz w:val="28"/>
        <w:szCs w:val="28"/>
        <w:lang w:val="pl-PL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08"/>
        </w:tabs>
        <w:ind w:left="2880" w:hanging="360"/>
      </w:pPr>
      <w:rPr>
        <w:b/>
        <w:spacing w:val="-3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587"/>
        </w:tabs>
        <w:ind w:left="567" w:hanging="340"/>
      </w:pPr>
      <w:rPr>
        <w:b/>
        <w:i w:val="0"/>
        <w:spacing w:val="-3"/>
        <w:sz w:val="28"/>
        <w:szCs w:val="28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pacing w:val="-3"/>
        <w:sz w:val="28"/>
        <w:szCs w:val="28"/>
        <w:lang w:val="pl-P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08"/>
        </w:tabs>
        <w:ind w:left="481" w:hanging="340"/>
      </w:pPr>
      <w:rPr>
        <w:b/>
        <w:bCs/>
        <w:i w:val="0"/>
        <w:color w:val="000000"/>
        <w:spacing w:val="-3"/>
        <w:sz w:val="28"/>
        <w:szCs w:val="28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spacing w:val="-3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57"/>
        </w:tabs>
        <w:ind w:left="57" w:firstLine="0"/>
      </w:pPr>
      <w:rPr>
        <w:b/>
        <w:spacing w:val="-3"/>
        <w:sz w:val="28"/>
        <w:szCs w:val="28"/>
        <w:lang w:val="pl-P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b/>
        <w:bCs/>
        <w:i w:val="0"/>
        <w:color w:val="000000"/>
        <w:spacing w:val="-3"/>
        <w:sz w:val="28"/>
        <w:szCs w:val="28"/>
        <w:lang w:val="pl-PL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/>
        <w:i w:val="0"/>
        <w:spacing w:val="-3"/>
        <w:sz w:val="28"/>
        <w:szCs w:val="28"/>
        <w:lang w:val="pl-PL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57"/>
        </w:tabs>
        <w:ind w:left="57" w:firstLine="0"/>
      </w:pPr>
      <w:rPr>
        <w:b/>
        <w:i w:val="0"/>
        <w:sz w:val="28"/>
        <w:szCs w:val="28"/>
        <w:lang w:val="pl-P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  <w:lang w:val="pl-PL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pacing w:val="-19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spacing w:val="-3"/>
        <w:sz w:val="28"/>
        <w:szCs w:val="28"/>
        <w:lang w:val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1E2E0002"/>
    <w:multiLevelType w:val="multilevel"/>
    <w:tmpl w:val="4E22F550"/>
    <w:lvl w:ilvl="0">
      <w:start w:val="1"/>
      <w:numFmt w:val="decimal"/>
      <w:lvlText w:val="%1."/>
      <w:lvlJc w:val="left"/>
      <w:pPr>
        <w:tabs>
          <w:tab w:val="num" w:pos="587"/>
        </w:tabs>
        <w:ind w:left="567" w:hanging="340"/>
      </w:pPr>
      <w:rPr>
        <w:rFonts w:ascii="Times New Roman" w:hAnsi="Times New Roman" w:cs="Arial" w:hint="default"/>
        <w:b/>
        <w:sz w:val="28"/>
        <w:szCs w:val="28"/>
        <w:lang w:val="pl-P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B43E38"/>
    <w:multiLevelType w:val="multilevel"/>
    <w:tmpl w:val="FFF04310"/>
    <w:lvl w:ilvl="0">
      <w:start w:val="1"/>
      <w:numFmt w:val="decimal"/>
      <w:lvlText w:val="%1."/>
      <w:lvlJc w:val="left"/>
      <w:pPr>
        <w:tabs>
          <w:tab w:val="num" w:pos="587"/>
        </w:tabs>
        <w:ind w:left="567" w:hanging="340"/>
      </w:pPr>
      <w:rPr>
        <w:rFonts w:ascii="Times New Roman" w:hAnsi="Times New Roman" w:cs="Arial" w:hint="default"/>
        <w:b w:val="0"/>
        <w:sz w:val="28"/>
        <w:szCs w:val="28"/>
        <w:lang w:val="pl-P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5B42DA"/>
    <w:multiLevelType w:val="hybridMultilevel"/>
    <w:tmpl w:val="E40C2CE0"/>
    <w:lvl w:ilvl="0" w:tplc="186C6736">
      <w:start w:val="1"/>
      <w:numFmt w:val="decimal"/>
      <w:lvlText w:val="%1)"/>
      <w:lvlJc w:val="left"/>
      <w:pPr>
        <w:ind w:left="1116" w:hanging="4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7" w15:restartNumberingAfterBreak="0">
    <w:nsid w:val="2A692B55"/>
    <w:multiLevelType w:val="multilevel"/>
    <w:tmpl w:val="37E265DE"/>
    <w:name w:val="WW8Num82"/>
    <w:lvl w:ilvl="0">
      <w:start w:val="6"/>
      <w:numFmt w:val="decimal"/>
      <w:lvlText w:val="%1."/>
      <w:lvlJc w:val="left"/>
      <w:pPr>
        <w:tabs>
          <w:tab w:val="num" w:pos="708"/>
        </w:tabs>
        <w:ind w:left="481" w:hanging="340"/>
      </w:pPr>
      <w:rPr>
        <w:rFonts w:hint="default"/>
        <w:b/>
        <w:bCs/>
        <w:i w:val="0"/>
        <w:color w:val="000000"/>
        <w:spacing w:val="-3"/>
        <w:sz w:val="28"/>
        <w:szCs w:val="28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spacing w:val="-3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2E3436F1"/>
    <w:multiLevelType w:val="multilevel"/>
    <w:tmpl w:val="4E22F550"/>
    <w:lvl w:ilvl="0">
      <w:start w:val="1"/>
      <w:numFmt w:val="decimal"/>
      <w:lvlText w:val="%1."/>
      <w:lvlJc w:val="left"/>
      <w:pPr>
        <w:tabs>
          <w:tab w:val="num" w:pos="587"/>
        </w:tabs>
        <w:ind w:left="567" w:hanging="340"/>
      </w:pPr>
      <w:rPr>
        <w:rFonts w:ascii="Times New Roman" w:hAnsi="Times New Roman" w:cs="Arial" w:hint="default"/>
        <w:b/>
        <w:sz w:val="28"/>
        <w:szCs w:val="28"/>
        <w:lang w:val="pl-P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974641"/>
    <w:multiLevelType w:val="multilevel"/>
    <w:tmpl w:val="840407D4"/>
    <w:lvl w:ilvl="0">
      <w:start w:val="1"/>
      <w:numFmt w:val="decimal"/>
      <w:lvlText w:val="%1."/>
      <w:lvlJc w:val="left"/>
      <w:pPr>
        <w:tabs>
          <w:tab w:val="num" w:pos="587"/>
        </w:tabs>
        <w:ind w:left="567" w:hanging="340"/>
      </w:pPr>
      <w:rPr>
        <w:rFonts w:ascii="Times New Roman" w:hAnsi="Times New Roman" w:cs="Arial" w:hint="default"/>
        <w:b/>
        <w:sz w:val="28"/>
        <w:szCs w:val="28"/>
        <w:lang w:val="pl-P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7813CF"/>
    <w:multiLevelType w:val="hybridMultilevel"/>
    <w:tmpl w:val="EE920CDC"/>
    <w:lvl w:ilvl="0" w:tplc="9B8236C8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6545483"/>
    <w:multiLevelType w:val="singleLevel"/>
    <w:tmpl w:val="7FD6A80A"/>
    <w:lvl w:ilvl="0">
      <w:start w:val="1"/>
      <w:numFmt w:val="decimal"/>
      <w:lvlText w:val="%1."/>
      <w:lvlJc w:val="left"/>
      <w:pPr>
        <w:tabs>
          <w:tab w:val="num" w:pos="57"/>
        </w:tabs>
        <w:ind w:left="57" w:firstLine="0"/>
      </w:pPr>
      <w:rPr>
        <w:b/>
        <w:spacing w:val="-3"/>
        <w:sz w:val="22"/>
        <w:szCs w:val="28"/>
        <w:lang w:val="pl-P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0"/>
  </w:num>
  <w:num w:numId="16">
    <w:abstractNumId w:val="17"/>
  </w:num>
  <w:num w:numId="17">
    <w:abstractNumId w:val="19"/>
  </w:num>
  <w:num w:numId="18">
    <w:abstractNumId w:val="21"/>
  </w:num>
  <w:num w:numId="19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4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FBA"/>
    <w:rsid w:val="00006E67"/>
    <w:rsid w:val="000452D1"/>
    <w:rsid w:val="000536E2"/>
    <w:rsid w:val="00064A0A"/>
    <w:rsid w:val="000A65D7"/>
    <w:rsid w:val="000B16D2"/>
    <w:rsid w:val="000C5B3B"/>
    <w:rsid w:val="000D33EE"/>
    <w:rsid w:val="000F382F"/>
    <w:rsid w:val="001259D5"/>
    <w:rsid w:val="00184FBA"/>
    <w:rsid w:val="00245ABD"/>
    <w:rsid w:val="002563FE"/>
    <w:rsid w:val="00291D81"/>
    <w:rsid w:val="002C094E"/>
    <w:rsid w:val="00337502"/>
    <w:rsid w:val="0038289D"/>
    <w:rsid w:val="00383002"/>
    <w:rsid w:val="00383DC9"/>
    <w:rsid w:val="003B1859"/>
    <w:rsid w:val="0040548A"/>
    <w:rsid w:val="00415B9C"/>
    <w:rsid w:val="00480497"/>
    <w:rsid w:val="00492EB6"/>
    <w:rsid w:val="005845F6"/>
    <w:rsid w:val="005932C5"/>
    <w:rsid w:val="005C0F6D"/>
    <w:rsid w:val="005E7513"/>
    <w:rsid w:val="006228EC"/>
    <w:rsid w:val="00664816"/>
    <w:rsid w:val="007132E2"/>
    <w:rsid w:val="00740EEF"/>
    <w:rsid w:val="0075598F"/>
    <w:rsid w:val="0076782D"/>
    <w:rsid w:val="007706EB"/>
    <w:rsid w:val="00776113"/>
    <w:rsid w:val="007C5D0C"/>
    <w:rsid w:val="007D3845"/>
    <w:rsid w:val="007F204E"/>
    <w:rsid w:val="008B1E93"/>
    <w:rsid w:val="008C6864"/>
    <w:rsid w:val="0096073A"/>
    <w:rsid w:val="009C1C55"/>
    <w:rsid w:val="009C7F3F"/>
    <w:rsid w:val="00A32E6A"/>
    <w:rsid w:val="00A342E4"/>
    <w:rsid w:val="00A51084"/>
    <w:rsid w:val="00A7127A"/>
    <w:rsid w:val="00AE6881"/>
    <w:rsid w:val="00B93C37"/>
    <w:rsid w:val="00BD7B16"/>
    <w:rsid w:val="00BE119C"/>
    <w:rsid w:val="00BE2BB2"/>
    <w:rsid w:val="00BF6BDA"/>
    <w:rsid w:val="00C03BB6"/>
    <w:rsid w:val="00C13633"/>
    <w:rsid w:val="00C55074"/>
    <w:rsid w:val="00C86078"/>
    <w:rsid w:val="00CE4170"/>
    <w:rsid w:val="00D20486"/>
    <w:rsid w:val="00D66D0F"/>
    <w:rsid w:val="00D84839"/>
    <w:rsid w:val="00DC6A1B"/>
    <w:rsid w:val="00DF22FC"/>
    <w:rsid w:val="00DF6782"/>
    <w:rsid w:val="00E2027D"/>
    <w:rsid w:val="00E275AC"/>
    <w:rsid w:val="00E27FE3"/>
    <w:rsid w:val="00E412C4"/>
    <w:rsid w:val="00E7206D"/>
    <w:rsid w:val="00EE6153"/>
    <w:rsid w:val="00EF0F89"/>
    <w:rsid w:val="00EF1B0B"/>
    <w:rsid w:val="00EF455C"/>
    <w:rsid w:val="00F510BB"/>
    <w:rsid w:val="00F94F62"/>
    <w:rsid w:val="00FC6299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86FC35A"/>
  <w15:chartTrackingRefBased/>
  <w15:docId w15:val="{AC41D0C9-B38F-3743-8ADE-CA771E12B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127A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1134" w:hanging="992"/>
      <w:outlineLvl w:val="0"/>
    </w:pPr>
    <w:rPr>
      <w:rFonts w:ascii="Book Antiqua" w:hAnsi="Book Antiqua" w:cs="Book Antiqua"/>
      <w:b/>
      <w:color w:val="FF000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rFonts w:ascii="Book Antiqua" w:hAnsi="Book Antiqua" w:cs="Book Antiqua"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/>
    </w:rPr>
  </w:style>
  <w:style w:type="character" w:customStyle="1" w:styleId="WW8Num1z1">
    <w:name w:val="WW8Num1z1"/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sz w:val="28"/>
      <w:szCs w:val="28"/>
      <w:lang w:val="pl-P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/>
      <w:i w:val="0"/>
    </w:rPr>
  </w:style>
  <w:style w:type="character" w:customStyle="1" w:styleId="WW8Num3z1">
    <w:name w:val="WW8Num3z1"/>
    <w:rPr>
      <w:b w:val="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i w:val="0"/>
      <w:spacing w:val="-3"/>
      <w:sz w:val="28"/>
      <w:szCs w:val="28"/>
      <w:lang w:val="pl-PL"/>
    </w:rPr>
  </w:style>
  <w:style w:type="character" w:customStyle="1" w:styleId="WW8Num4z1">
    <w:name w:val="WW8Num4z1"/>
    <w:rPr>
      <w:b w:val="0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/>
      <w:i w:val="0"/>
    </w:rPr>
  </w:style>
  <w:style w:type="character" w:customStyle="1" w:styleId="WW8Num5z1">
    <w:name w:val="WW8Num5z1"/>
    <w:rPr>
      <w:spacing w:val="-3"/>
      <w:sz w:val="28"/>
      <w:szCs w:val="28"/>
      <w:lang w:val="pl-PL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/>
      <w:i w:val="0"/>
      <w:spacing w:val="-3"/>
      <w:sz w:val="28"/>
      <w:szCs w:val="28"/>
      <w:lang w:val="pl-PL"/>
    </w:rPr>
  </w:style>
  <w:style w:type="character" w:customStyle="1" w:styleId="WW8Num6z1">
    <w:name w:val="WW8Num6z1"/>
    <w:rPr>
      <w:rFonts w:ascii="Times New Roman" w:hAnsi="Times New Roman" w:cs="Times New Roman"/>
    </w:rPr>
  </w:style>
  <w:style w:type="character" w:customStyle="1" w:styleId="WW8Num6z2">
    <w:name w:val="WW8Num6z2"/>
  </w:style>
  <w:style w:type="character" w:customStyle="1" w:styleId="WW8Num6z3">
    <w:name w:val="WW8Num6z3"/>
    <w:rPr>
      <w:spacing w:val="-3"/>
      <w:sz w:val="28"/>
      <w:szCs w:val="28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/>
      <w:i w:val="0"/>
      <w:spacing w:val="-3"/>
      <w:sz w:val="28"/>
      <w:szCs w:val="28"/>
      <w:lang w:val="pl-PL"/>
    </w:rPr>
  </w:style>
  <w:style w:type="character" w:customStyle="1" w:styleId="WW8Num7z1">
    <w:name w:val="WW8Num7z1"/>
    <w:rPr>
      <w:spacing w:val="-3"/>
      <w:sz w:val="28"/>
      <w:szCs w:val="28"/>
      <w:lang w:val="pl-PL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b/>
      <w:bCs/>
      <w:i w:val="0"/>
      <w:color w:val="000000"/>
      <w:spacing w:val="-3"/>
      <w:sz w:val="28"/>
      <w:szCs w:val="28"/>
      <w:lang w:val="pl-PL"/>
    </w:rPr>
  </w:style>
  <w:style w:type="character" w:customStyle="1" w:styleId="WW8Num8z1">
    <w:name w:val="WW8Num8z1"/>
    <w:rPr>
      <w:rFonts w:ascii="Times New Roman" w:eastAsia="Times New Roman" w:hAnsi="Times New Roman" w:cs="Times New Roman"/>
    </w:rPr>
  </w:style>
  <w:style w:type="character" w:customStyle="1" w:styleId="WW8Num8z2">
    <w:name w:val="WW8Num8z2"/>
  </w:style>
  <w:style w:type="character" w:customStyle="1" w:styleId="WW8Num8z3">
    <w:name w:val="WW8Num8z3"/>
    <w:rPr>
      <w:b/>
      <w:spacing w:val="-3"/>
      <w:sz w:val="28"/>
      <w:szCs w:val="28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/>
      <w:spacing w:val="-3"/>
      <w:sz w:val="28"/>
      <w:szCs w:val="28"/>
      <w:lang w:val="pl-PL"/>
    </w:rPr>
  </w:style>
  <w:style w:type="character" w:customStyle="1" w:styleId="WW8Num10z0">
    <w:name w:val="WW8Num10z0"/>
    <w:rPr>
      <w:b/>
      <w:bCs/>
      <w:i w:val="0"/>
      <w:color w:val="000000"/>
      <w:spacing w:val="-3"/>
      <w:sz w:val="28"/>
      <w:szCs w:val="28"/>
      <w:lang w:val="pl-PL"/>
    </w:rPr>
  </w:style>
  <w:style w:type="character" w:customStyle="1" w:styleId="WW8Num11z0">
    <w:name w:val="WW8Num11z0"/>
    <w:rPr>
      <w:b/>
      <w:i w:val="0"/>
      <w:spacing w:val="-3"/>
      <w:sz w:val="28"/>
      <w:szCs w:val="28"/>
      <w:lang w:val="pl-PL"/>
    </w:rPr>
  </w:style>
  <w:style w:type="character" w:customStyle="1" w:styleId="WW8Num12z0">
    <w:name w:val="WW8Num12z0"/>
    <w:rPr>
      <w:b/>
      <w:i w:val="0"/>
      <w:sz w:val="28"/>
      <w:szCs w:val="28"/>
      <w:lang w:val="pl-PL"/>
    </w:rPr>
  </w:style>
  <w:style w:type="character" w:customStyle="1" w:styleId="WW8Num13z0">
    <w:name w:val="WW8Num13z0"/>
    <w:rPr>
      <w:b/>
      <w:i w:val="0"/>
      <w:sz w:val="28"/>
      <w:szCs w:val="28"/>
    </w:rPr>
  </w:style>
  <w:style w:type="character" w:customStyle="1" w:styleId="WW8Num13z1">
    <w:name w:val="WW8Num13z1"/>
    <w:rPr>
      <w:rFonts w:ascii="Times New Roman" w:eastAsia="Times New Roman" w:hAnsi="Times New Roman" w:cs="Times New Roman"/>
      <w:sz w:val="28"/>
      <w:szCs w:val="28"/>
      <w:lang w:val="pl-PL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hAnsi="Times New Roman" w:cs="Times New Roman" w:hint="default"/>
      <w:spacing w:val="-19"/>
      <w:sz w:val="28"/>
      <w:szCs w:val="28"/>
    </w:rPr>
  </w:style>
  <w:style w:type="character" w:customStyle="1" w:styleId="WW8Num14z1">
    <w:name w:val="WW8Num14z1"/>
    <w:rPr>
      <w:spacing w:val="-3"/>
      <w:sz w:val="28"/>
      <w:szCs w:val="28"/>
      <w:lang w:val="pl-PL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Domylnaczcionkaakapitu4">
    <w:name w:val="Domyślna czcionka akapitu4"/>
  </w:style>
  <w:style w:type="character" w:customStyle="1" w:styleId="WW8Num15z0">
    <w:name w:val="WW8Num15z0"/>
    <w:rPr>
      <w:b/>
      <w:i w:val="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  <w:rPr>
      <w:rFonts w:ascii="Times New Roman" w:hAnsi="Times New Roman" w:cs="Times New Roman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2z1">
    <w:name w:val="WW8Num12z1"/>
    <w:rPr>
      <w:b w:val="0"/>
      <w:i w:val="0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b w:val="0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b w:val="0"/>
      <w:i w:val="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b w:val="0"/>
      <w:i w:val="0"/>
    </w:rPr>
  </w:style>
  <w:style w:type="character" w:customStyle="1" w:styleId="WW8Num20z1">
    <w:name w:val="WW8Num20z1"/>
    <w:rPr>
      <w:spacing w:val="-3"/>
      <w:sz w:val="28"/>
      <w:szCs w:val="28"/>
      <w:lang w:val="pl-PL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b/>
      <w:i w:val="0"/>
    </w:rPr>
  </w:style>
  <w:style w:type="character" w:customStyle="1" w:styleId="WW8Num22z1">
    <w:name w:val="WW8Num22z1"/>
    <w:rPr>
      <w:b w:val="0"/>
      <w:i w:val="0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StopkaZnak">
    <w:name w:val="Stopka Znak"/>
  </w:style>
  <w:style w:type="character" w:styleId="Hipercze">
    <w:name w:val="Hyperlink"/>
    <w:rPr>
      <w:color w:val="0563C1"/>
      <w:u w:val="single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ytu">
    <w:name w:val="Title"/>
    <w:basedOn w:val="Normalny"/>
    <w:next w:val="Podtytu"/>
    <w:qFormat/>
    <w:pPr>
      <w:jc w:val="center"/>
    </w:pPr>
    <w:rPr>
      <w:b/>
      <w:sz w:val="32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Tekstpodstawowywcity31">
    <w:name w:val="Tekst podstawowy wcięty 31"/>
    <w:basedOn w:val="Normalny"/>
    <w:pPr>
      <w:tabs>
        <w:tab w:val="left" w:pos="1135"/>
        <w:tab w:val="left" w:pos="1237"/>
        <w:tab w:val="left" w:pos="1702"/>
        <w:tab w:val="left" w:pos="2011"/>
        <w:tab w:val="left" w:pos="2398"/>
        <w:tab w:val="left" w:pos="2784"/>
        <w:tab w:val="left" w:pos="3171"/>
        <w:tab w:val="left" w:pos="3557"/>
        <w:tab w:val="left" w:pos="3943"/>
        <w:tab w:val="left" w:pos="4331"/>
        <w:tab w:val="left" w:pos="4717"/>
        <w:tab w:val="left" w:pos="5104"/>
        <w:tab w:val="left" w:pos="5490"/>
        <w:tab w:val="left" w:pos="5877"/>
        <w:tab w:val="left" w:pos="6263"/>
        <w:tab w:val="left" w:pos="6651"/>
        <w:tab w:val="left" w:pos="7037"/>
        <w:tab w:val="left" w:pos="7423"/>
        <w:tab w:val="left" w:pos="7810"/>
        <w:tab w:val="left" w:pos="8196"/>
        <w:tab w:val="left" w:pos="8583"/>
        <w:tab w:val="left" w:pos="8970"/>
        <w:tab w:val="left" w:pos="9357"/>
        <w:tab w:val="left" w:pos="9743"/>
        <w:tab w:val="left" w:pos="10129"/>
        <w:tab w:val="left" w:pos="10516"/>
        <w:tab w:val="left" w:pos="10902"/>
        <w:tab w:val="left" w:pos="11290"/>
      </w:tabs>
      <w:ind w:left="851" w:hanging="284"/>
      <w:jc w:val="both"/>
    </w:pPr>
    <w:rPr>
      <w:spacing w:val="-3"/>
      <w:sz w:val="28"/>
    </w:rPr>
  </w:style>
  <w:style w:type="paragraph" w:styleId="Tekstpodstawowywcity">
    <w:name w:val="Body Text Indent"/>
    <w:basedOn w:val="Normalny"/>
    <w:pPr>
      <w:tabs>
        <w:tab w:val="left" w:pos="850"/>
        <w:tab w:val="left" w:pos="906"/>
        <w:tab w:val="left" w:pos="1020"/>
        <w:tab w:val="left" w:pos="1190"/>
        <w:tab w:val="left" w:pos="1303"/>
        <w:tab w:val="left" w:pos="2664"/>
        <w:tab w:val="left" w:pos="2891"/>
        <w:tab w:val="left" w:pos="4252"/>
        <w:tab w:val="left" w:pos="4592"/>
      </w:tabs>
      <w:ind w:left="510" w:hanging="405"/>
    </w:pPr>
    <w:rPr>
      <w:sz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WW-Tekstpodstawowywcity21">
    <w:name w:val="WW-Tekst podstawowy wcięty 21"/>
    <w:basedOn w:val="Normalny"/>
    <w:pPr>
      <w:spacing w:after="120" w:line="480" w:lineRule="auto"/>
      <w:ind w:left="283"/>
    </w:pPr>
  </w:style>
  <w:style w:type="paragraph" w:customStyle="1" w:styleId="WW-Tekstpodstawowywcity31">
    <w:name w:val="WW-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DC6A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6A1B"/>
  </w:style>
  <w:style w:type="character" w:customStyle="1" w:styleId="TekstkomentarzaZnak">
    <w:name w:val="Tekst komentarza Znak"/>
    <w:link w:val="Tekstkomentarza"/>
    <w:uiPriority w:val="99"/>
    <w:semiHidden/>
    <w:rsid w:val="00DC6A1B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6A1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C6A1B"/>
    <w:rPr>
      <w:b/>
      <w:bCs/>
      <w:lang w:eastAsia="ar-SA"/>
    </w:rPr>
  </w:style>
  <w:style w:type="paragraph" w:styleId="Akapitzlist">
    <w:name w:val="List Paragraph"/>
    <w:basedOn w:val="Normalny"/>
    <w:uiPriority w:val="34"/>
    <w:qFormat/>
    <w:rsid w:val="00D84839"/>
    <w:pPr>
      <w:ind w:left="720"/>
      <w:contextualSpacing/>
    </w:pPr>
  </w:style>
  <w:style w:type="paragraph" w:styleId="Poprawka">
    <w:name w:val="Revision"/>
    <w:hidden/>
    <w:uiPriority w:val="99"/>
    <w:semiHidden/>
    <w:rsid w:val="000F382F"/>
    <w:rPr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9C1C55"/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B1859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8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CB15F-EEB7-4CD6-805B-DA8B3FBD9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3154</Words>
  <Characters>18927</Characters>
  <Application>Microsoft Office Word</Application>
  <DocSecurity>4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22037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subject/>
  <dc:creator>zamowieniaint2</dc:creator>
  <cp:keywords/>
  <cp:lastModifiedBy>ZAM</cp:lastModifiedBy>
  <cp:revision>2</cp:revision>
  <cp:lastPrinted>2021-09-14T07:15:00Z</cp:lastPrinted>
  <dcterms:created xsi:type="dcterms:W3CDTF">2022-03-16T13:07:00Z</dcterms:created>
  <dcterms:modified xsi:type="dcterms:W3CDTF">2022-03-16T13:07:00Z</dcterms:modified>
</cp:coreProperties>
</file>