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198FC" w14:textId="589F8EA4" w:rsidR="00D21A4C" w:rsidRPr="002D3972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9EDE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UMOWA NR</w:t>
      </w:r>
      <w:r w:rsidR="002D39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…..</w:t>
      </w:r>
      <w:r w:rsidR="002D39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D3972">
        <w:rPr>
          <w:rFonts w:ascii="Times New Roman" w:eastAsia="Times New Roman" w:hAnsi="Times New Roman" w:cs="Times New Roman"/>
          <w:b/>
          <w:color w:val="009EDE"/>
          <w:sz w:val="28"/>
          <w:szCs w:val="28"/>
          <w:lang w:eastAsia="ar-SA"/>
        </w:rPr>
        <w:t>(WZÓR)</w:t>
      </w:r>
    </w:p>
    <w:p w14:paraId="0016CDBF" w14:textId="77777777" w:rsidR="00D21A4C" w:rsidRP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14:paraId="05DFD5D5" w14:textId="77777777" w:rsidR="00D21A4C" w:rsidRPr="00D21A4C" w:rsidRDefault="00D21A4C" w:rsidP="006E049E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76" w:lineRule="auto"/>
        <w:ind w:left="720" w:hanging="720"/>
        <w:outlineLvl w:val="2"/>
        <w:rPr>
          <w:rFonts w:ascii="Book Antiqua" w:eastAsia="Times New Roman" w:hAnsi="Book Antiqua" w:cs="Book Antiqua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zawarta dnia …………….. roku w Bydgoszczy pomiędzy:</w:t>
      </w:r>
    </w:p>
    <w:p w14:paraId="771AFDC1" w14:textId="77777777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A96A5E" w14:textId="490C0A1A" w:rsidR="00F276DF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F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Centrum Onkologii im. prof. F. Łukaszczyka w Bydgoszczy</w:t>
      </w:r>
      <w:r w:rsidR="00F27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348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(85-796) </w:t>
      </w:r>
      <w:r w:rsidR="00F276DF">
        <w:rPr>
          <w:rFonts w:ascii="Times New Roman" w:eastAsia="Times New Roman" w:hAnsi="Times New Roman" w:cs="Times New Roman"/>
          <w:sz w:val="28"/>
          <w:szCs w:val="28"/>
          <w:lang w:eastAsia="ar-SA"/>
        </w:rPr>
        <w:t>z siedzibą przy</w:t>
      </w:r>
      <w:r w:rsidR="00F019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ul. dr I. Romanowskiej 2 – wpisanym do rejestru stowarzyszeń, innych organizacji społecznych i zawodowych, fundacji oraz samodzielnych publicznych Zakładów opieki zdrowotnej, prowadzonego przez Sąd Rejonowy w Bydgoszczy, </w:t>
      </w:r>
      <w:r w:rsidR="0028072F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XIII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Wydział Gospodarczy Krajowego Rejestru Sądowego pod n</w:t>
      </w:r>
      <w:r w:rsid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umerem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KRS 0000002329, NIP 5542217419, REGON 001255363</w:t>
      </w:r>
      <w:r w:rsid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0C6297AE" w14:textId="77777777" w:rsid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reprezentowanym przez:</w:t>
      </w:r>
    </w:p>
    <w:p w14:paraId="3D61A788" w14:textId="77777777" w:rsidR="00F276DF" w:rsidRPr="00D21A4C" w:rsidRDefault="00F276DF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664E485" w14:textId="3F2D9986" w:rsidR="00D21A4C" w:rsidRPr="00D21A4C" w:rsidRDefault="0028072F" w:rsidP="006E049E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…………………</w:t>
      </w:r>
    </w:p>
    <w:p w14:paraId="323152B7" w14:textId="77777777" w:rsidR="0028072F" w:rsidRPr="00D21A4C" w:rsidRDefault="0028072F" w:rsidP="0028072F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…………………</w:t>
      </w:r>
    </w:p>
    <w:p w14:paraId="54B753DA" w14:textId="77777777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18BE2B" w14:textId="0069F641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zwanym dalej  </w:t>
      </w:r>
      <w:r w:rsidR="00C050AF" w:rsidRP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Zamawiającym</w:t>
      </w:r>
    </w:p>
    <w:p w14:paraId="084447A6" w14:textId="77777777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a</w:t>
      </w:r>
    </w:p>
    <w:p w14:paraId="3E7D5E7B" w14:textId="293EF7AB" w:rsid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FF4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5B5BF857" w14:textId="77777777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reprezentowaną/</w:t>
      </w:r>
      <w:proofErr w:type="spellStart"/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ym</w:t>
      </w:r>
      <w:proofErr w:type="spellEnd"/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przez:</w:t>
      </w:r>
    </w:p>
    <w:p w14:paraId="725314B1" w14:textId="77777777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4DCA80" w14:textId="3B624206" w:rsidR="00D21A4C" w:rsidRDefault="00D21A4C" w:rsidP="006E049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FF4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</w:t>
      </w:r>
      <w:r w:rsidR="0093488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4B903E3F" w14:textId="1A2E17C8" w:rsidR="0093488C" w:rsidRPr="001E1F32" w:rsidRDefault="0093488C" w:rsidP="001E1F32">
      <w:pPr>
        <w:rPr>
          <w:rFonts w:ascii="Times New Roman" w:hAnsi="Times New Roman"/>
          <w:bCs/>
          <w:i/>
          <w:iCs/>
          <w:sz w:val="24"/>
          <w:szCs w:val="24"/>
        </w:rPr>
      </w:pPr>
      <w:r w:rsidRPr="001E1F32">
        <w:rPr>
          <w:rFonts w:ascii="Times New Roman" w:hAnsi="Times New Roman"/>
          <w:bCs/>
          <w:i/>
          <w:iCs/>
          <w:sz w:val="24"/>
          <w:szCs w:val="24"/>
        </w:rPr>
        <w:t xml:space="preserve">zgodnie z załączonym Pełnomocnictwem, stanowiącym Załącznik nr </w:t>
      </w:r>
      <w:r w:rsidR="008D3F77">
        <w:rPr>
          <w:rFonts w:ascii="Times New Roman" w:hAnsi="Times New Roman"/>
          <w:bCs/>
          <w:i/>
          <w:iCs/>
          <w:sz w:val="24"/>
          <w:szCs w:val="24"/>
        </w:rPr>
        <w:t xml:space="preserve">10 </w:t>
      </w:r>
      <w:r w:rsidRPr="001E1F32">
        <w:rPr>
          <w:rFonts w:ascii="Times New Roman" w:hAnsi="Times New Roman"/>
          <w:bCs/>
          <w:i/>
          <w:iCs/>
          <w:sz w:val="24"/>
          <w:szCs w:val="24"/>
        </w:rPr>
        <w:t>do niniejszej Umowy (jeżeli dotyczy)</w:t>
      </w:r>
    </w:p>
    <w:p w14:paraId="5B5E889C" w14:textId="77777777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ABA91B" w14:textId="49D0389A" w:rsidR="00DB2C58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zwan</w:t>
      </w:r>
      <w:r w:rsidR="002D39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ą/</w:t>
      </w:r>
      <w:proofErr w:type="spellStart"/>
      <w:r w:rsidRPr="00D21A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ym</w:t>
      </w:r>
      <w:proofErr w:type="spellEnd"/>
      <w:r w:rsidRPr="00D21A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dalej </w:t>
      </w:r>
      <w:r w:rsidR="00C05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Wykonawcą</w:t>
      </w:r>
      <w:r w:rsidR="00DB2C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</w:p>
    <w:p w14:paraId="588341E1" w14:textId="75DE656A" w:rsidR="00D21A4C" w:rsidRPr="00DB2C58" w:rsidRDefault="00DB2C58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zwan</w:t>
      </w:r>
      <w:r w:rsidR="00934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ymi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dalej </w:t>
      </w:r>
      <w:r w:rsidR="002807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łącznie „</w:t>
      </w:r>
      <w:r w:rsidRPr="00DB2C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Stronami</w:t>
      </w:r>
      <w:r w:rsidR="00280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”</w:t>
      </w:r>
    </w:p>
    <w:p w14:paraId="3E83431C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o następującej treści:</w:t>
      </w:r>
    </w:p>
    <w:p w14:paraId="4CB25200" w14:textId="77777777" w:rsidR="00D21A4C" w:rsidRP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00B91E" w14:textId="77777777" w:rsidR="00D21A4C" w:rsidRPr="00D21A4C" w:rsidRDefault="00D21A4C" w:rsidP="006E049E">
      <w:pPr>
        <w:tabs>
          <w:tab w:val="center" w:pos="4537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§ 1</w:t>
      </w:r>
    </w:p>
    <w:p w14:paraId="66CA9C0C" w14:textId="77777777" w:rsidR="00D21A4C" w:rsidRPr="00D21A4C" w:rsidRDefault="00D21A4C" w:rsidP="006E049E">
      <w:pPr>
        <w:tabs>
          <w:tab w:val="center" w:pos="4537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PRZEDMIOT UMOWY</w:t>
      </w:r>
    </w:p>
    <w:p w14:paraId="07CD3C67" w14:textId="68F31859" w:rsidR="00CF1385" w:rsidRPr="00CF1385" w:rsidRDefault="00CF1385" w:rsidP="00CF1385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1385">
        <w:rPr>
          <w:rFonts w:ascii="Times New Roman" w:eastAsia="Times New Roman" w:hAnsi="Times New Roman" w:cs="Times New Roman"/>
          <w:sz w:val="28"/>
          <w:szCs w:val="28"/>
          <w:lang w:eastAsia="ar-SA"/>
        </w:rPr>
        <w:t>Umowa zostaje zawarta z pominięciem przepisów ustawy z dnia 11 września 2019</w:t>
      </w:r>
      <w:r w:rsidR="009B0D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F1385">
        <w:rPr>
          <w:rFonts w:ascii="Times New Roman" w:eastAsia="Times New Roman" w:hAnsi="Times New Roman" w:cs="Times New Roman"/>
          <w:sz w:val="28"/>
          <w:szCs w:val="28"/>
          <w:lang w:eastAsia="ar-SA"/>
        </w:rPr>
        <w:t>r. – Prawo zamówień publicznych (</w:t>
      </w:r>
      <w:proofErr w:type="spellStart"/>
      <w:r w:rsidRPr="00CF1385">
        <w:rPr>
          <w:rFonts w:ascii="Times New Roman" w:eastAsia="Times New Roman" w:hAnsi="Times New Roman" w:cs="Times New Roman"/>
          <w:sz w:val="28"/>
          <w:szCs w:val="28"/>
          <w:lang w:eastAsia="ar-SA"/>
        </w:rPr>
        <w:t>t.j</w:t>
      </w:r>
      <w:proofErr w:type="spellEnd"/>
      <w:r w:rsidRPr="00CF1385">
        <w:rPr>
          <w:rFonts w:ascii="Times New Roman" w:eastAsia="Times New Roman" w:hAnsi="Times New Roman" w:cs="Times New Roman"/>
          <w:sz w:val="28"/>
          <w:szCs w:val="28"/>
          <w:lang w:eastAsia="ar-SA"/>
        </w:rPr>
        <w:t>. Dz. U. z 2024 r., poz. 1320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CF1385">
        <w:rPr>
          <w:rFonts w:ascii="Times New Roman" w:eastAsia="Times New Roman" w:hAnsi="Times New Roman" w:cs="Times New Roman"/>
          <w:sz w:val="28"/>
          <w:szCs w:val="28"/>
          <w:lang w:eastAsia="ar-SA"/>
        </w:rPr>
        <w:t>w trybie art. 2 ust.1 pkt 1 ww. ustawy.</w:t>
      </w:r>
    </w:p>
    <w:p w14:paraId="44BAC835" w14:textId="4C9C4925" w:rsidR="0028072F" w:rsidRPr="0028072F" w:rsidRDefault="00C050AF" w:rsidP="00BA2E53">
      <w:pPr>
        <w:numPr>
          <w:ilvl w:val="0"/>
          <w:numId w:val="1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0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="00D21A4C" w:rsidRP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sprzedaje i zobowiązuje się do dostawy</w:t>
      </w:r>
      <w:r w:rsidR="00144A2A" w:rsidRP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8072F" w:rsidRPr="002807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………………….. </w:t>
      </w:r>
      <w:r w:rsidR="0028072F" w:rsidRP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>na rzecz</w:t>
      </w:r>
      <w:r w:rsidR="0028072F" w:rsidRPr="002807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Zamawiającego</w:t>
      </w:r>
      <w:r w:rsidR="00D21A4C" w:rsidRPr="002807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</w:t>
      </w:r>
      <w:r w:rsidR="00144A2A" w:rsidRP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8072F" w:rsidRPr="0028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zwanego dalej</w:t>
      </w:r>
      <w:r w:rsidR="0028072F" w:rsidRPr="00280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przedmiotem umowy</w:t>
      </w:r>
      <w:r w:rsidR="0028072F" w:rsidRPr="002D39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28072F" w:rsidRPr="00280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3488C" w:rsidRPr="002D39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szczegółowo </w:t>
      </w:r>
      <w:r w:rsidR="0093488C" w:rsidRPr="002D39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opisanego w Załączniku nr 1 do niniejszej umowy</w:t>
      </w:r>
      <w:r w:rsidR="009348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28072F" w:rsidRPr="0028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jego instalacji, </w:t>
      </w:r>
      <w:r w:rsidR="008451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montażu, </w:t>
      </w:r>
      <w:r w:rsidR="0028072F" w:rsidRPr="0028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uruchomienia oraz przeprowadzenia szkolenia z jego obsługi.</w:t>
      </w:r>
    </w:p>
    <w:p w14:paraId="4D142020" w14:textId="2DBE0F93" w:rsidR="00D21A4C" w:rsidRPr="00D21A4C" w:rsidRDefault="00C050AF" w:rsidP="006E049E">
      <w:pPr>
        <w:numPr>
          <w:ilvl w:val="0"/>
          <w:numId w:val="1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oświadcza, </w:t>
      </w:r>
      <w:r w:rsidR="00055D2E">
        <w:rPr>
          <w:rFonts w:ascii="Times New Roman" w:eastAsia="Times New Roman" w:hAnsi="Times New Roman" w:cs="Times New Roman"/>
          <w:sz w:val="28"/>
          <w:szCs w:val="28"/>
          <w:lang w:eastAsia="ar-SA"/>
        </w:rPr>
        <w:t>iż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1A4C" w:rsidRPr="00400B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 umowy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B755D">
        <w:rPr>
          <w:rFonts w:ascii="Times New Roman" w:eastAsia="Times New Roman" w:hAnsi="Times New Roman" w:cs="Times New Roman"/>
          <w:sz w:val="28"/>
          <w:szCs w:val="28"/>
          <w:lang w:eastAsia="ar-SA"/>
        </w:rPr>
        <w:t>wskazany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662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w załączniku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Nr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do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niniejszej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umowy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jest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całkowicie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zgodny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w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zakresie ilościowym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rzeczowym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ze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złożoną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ofertą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Wykonawcy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z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dnia ………</w:t>
      </w:r>
      <w:r w:rsid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</w:p>
    <w:p w14:paraId="182152CE" w14:textId="5B79BEC9" w:rsidR="00D21A4C" w:rsidRPr="00D21A4C" w:rsidRDefault="00C050AF" w:rsidP="006E049E">
      <w:pPr>
        <w:numPr>
          <w:ilvl w:val="0"/>
          <w:numId w:val="1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oświadcza, że </w:t>
      </w:r>
      <w:r w:rsidR="00D21A4C" w:rsidRPr="00400B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 umowy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jest produktem fabrycznie nowym.</w:t>
      </w:r>
    </w:p>
    <w:p w14:paraId="517260E2" w14:textId="77777777" w:rsidR="00D21A4C" w:rsidRPr="00D21A4C" w:rsidRDefault="00D21A4C" w:rsidP="006E049E">
      <w:pPr>
        <w:numPr>
          <w:ilvl w:val="0"/>
          <w:numId w:val="1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Cena za wykonanie umowy</w:t>
      </w:r>
      <w:r w:rsidR="00535F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wynosi łącznie: </w:t>
      </w:r>
    </w:p>
    <w:p w14:paraId="2BFB92D9" w14:textId="6F683811" w:rsidR="00D21A4C" w:rsidRDefault="00D21A4C" w:rsidP="006E049E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netto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807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…………………………..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PLN,</w:t>
      </w:r>
    </w:p>
    <w:p w14:paraId="2F3191FB" w14:textId="77777777" w:rsidR="00B13516" w:rsidRPr="009E7AA0" w:rsidRDefault="00B13516" w:rsidP="00B13516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E7A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VAT ………..% ………………...PLN,</w:t>
      </w:r>
    </w:p>
    <w:p w14:paraId="6D3D5304" w14:textId="30A18853" w:rsidR="00D21A4C" w:rsidRDefault="00D21A4C" w:rsidP="0028072F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brutto</w:t>
      </w:r>
      <w:r w:rsidRPr="00280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="00280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80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………………………….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PLN</w:t>
      </w:r>
      <w:r w:rsidRPr="00280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Pr="00280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(słownie</w:t>
      </w:r>
      <w:r w:rsid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……………………………………………)</w:t>
      </w:r>
    </w:p>
    <w:p w14:paraId="5686C3F3" w14:textId="77777777" w:rsidR="002B7DE6" w:rsidRPr="002B7DE6" w:rsidRDefault="002B7DE6" w:rsidP="002B7DE6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7D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tym: </w:t>
      </w:r>
    </w:p>
    <w:p w14:paraId="0B1833D9" w14:textId="77777777" w:rsidR="002B7DE6" w:rsidRPr="002B7DE6" w:rsidRDefault="002B7DE6" w:rsidP="002B7DE6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7DE6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2B7D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………………………... - cena brutto za zakup sprzętu,</w:t>
      </w:r>
    </w:p>
    <w:p w14:paraId="19CDCD78" w14:textId="3A89B4E5" w:rsidR="002B7DE6" w:rsidRPr="00D21A4C" w:rsidRDefault="002B7DE6" w:rsidP="002B7DE6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7DE6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Pr="002B7D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………………………... - cena brutto za dostawę sprzętu, jego montaż i instalację, uruchomienie oraz szkolenie.</w:t>
      </w:r>
    </w:p>
    <w:p w14:paraId="64A6A588" w14:textId="77777777" w:rsidR="00D21A4C" w:rsidRPr="00D21A4C" w:rsidRDefault="00D21A4C" w:rsidP="006E049E">
      <w:pPr>
        <w:numPr>
          <w:ilvl w:val="0"/>
          <w:numId w:val="1"/>
        </w:numPr>
        <w:tabs>
          <w:tab w:val="left" w:pos="1135"/>
          <w:tab w:val="left" w:pos="123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Ustalona cena obejmuje dodatkowo:</w:t>
      </w:r>
    </w:p>
    <w:p w14:paraId="68292D98" w14:textId="77777777" w:rsidR="00D21A4C" w:rsidRPr="00D21A4C" w:rsidRDefault="00D21A4C" w:rsidP="006E049E">
      <w:pPr>
        <w:numPr>
          <w:ilvl w:val="0"/>
          <w:numId w:val="3"/>
        </w:numPr>
        <w:tabs>
          <w:tab w:val="left" w:pos="1030"/>
          <w:tab w:val="left" w:pos="1132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koszty pakowania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i znakowania wymaganego do przewozu,</w:t>
      </w:r>
    </w:p>
    <w:p w14:paraId="0EC6FC3C" w14:textId="46A5B9A7" w:rsidR="00D21A4C" w:rsidRPr="00D21A4C" w:rsidRDefault="00D21A4C" w:rsidP="006E049E">
      <w:pPr>
        <w:numPr>
          <w:ilvl w:val="0"/>
          <w:numId w:val="3"/>
        </w:numPr>
        <w:tabs>
          <w:tab w:val="left" w:pos="1030"/>
          <w:tab w:val="left" w:pos="1132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koszty transportu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do miejsca użytkowania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150D2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</w:p>
    <w:p w14:paraId="661DF0A0" w14:textId="5CBFEF76" w:rsidR="002B7DE6" w:rsidRPr="002B7DE6" w:rsidRDefault="002B7DE6" w:rsidP="002B7DE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2B7DE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koszt ubezpieczenia (od </w:t>
      </w:r>
      <w:proofErr w:type="spellStart"/>
      <w:r w:rsidRPr="002B7DE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ryzyk</w:t>
      </w:r>
      <w:proofErr w:type="spellEnd"/>
      <w:r w:rsidRPr="002B7DE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zdefiniowanych przez obowiązujące normy dla aparatury i sprzętu medycznego na sumę gwarancyjną nie niższą niż cena określona w §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</w:t>
      </w:r>
      <w:r w:rsidRPr="002B7DE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ust. </w:t>
      </w:r>
      <w:r w:rsidR="009B0DB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="009B0DB9" w:rsidRPr="002B7DE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2B7DE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umowy) </w:t>
      </w:r>
      <w:r w:rsidRPr="002B7DE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2B7DE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do dnia jego dostawy oraz odbioru przez </w:t>
      </w:r>
      <w:r w:rsidRPr="007E39E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Zamawiającego</w:t>
      </w:r>
      <w:r w:rsidRPr="002B7DE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i zatwierdzenia wymaganych umową protokołów</w:t>
      </w:r>
      <w:r w:rsid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</w:p>
    <w:p w14:paraId="30D6F47B" w14:textId="77777777" w:rsidR="00D21A4C" w:rsidRPr="00150D2A" w:rsidRDefault="00D21A4C" w:rsidP="002B7DE6">
      <w:pPr>
        <w:numPr>
          <w:ilvl w:val="0"/>
          <w:numId w:val="3"/>
        </w:numPr>
        <w:tabs>
          <w:tab w:val="left" w:pos="1030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koszty załadunku i rozładunku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150D2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,</w:t>
      </w:r>
    </w:p>
    <w:p w14:paraId="416DEBC7" w14:textId="4C2AF873" w:rsidR="00D21A4C" w:rsidRDefault="00D21A4C" w:rsidP="006E049E">
      <w:pPr>
        <w:numPr>
          <w:ilvl w:val="0"/>
          <w:numId w:val="3"/>
        </w:numPr>
        <w:tabs>
          <w:tab w:val="left" w:pos="1030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należyte zainstalowanie dostarczonego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150D2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,</w:t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jego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uruchomienie oraz przeprowadzenie szkolenia </w:t>
      </w:r>
      <w:r w:rsidR="000F0A0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 jego obsługi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personelu medycznego i technicznego wskazanego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</w:p>
    <w:p w14:paraId="1622C413" w14:textId="27BFDB79" w:rsidR="0093488C" w:rsidRDefault="0093488C" w:rsidP="006E049E">
      <w:pPr>
        <w:numPr>
          <w:ilvl w:val="0"/>
          <w:numId w:val="3"/>
        </w:numPr>
        <w:tabs>
          <w:tab w:val="left" w:pos="1030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koszt rozpakowania, wywozu i utylizacji opakowań oraz wszelkich innych materiałów po dostarczonym </w:t>
      </w:r>
      <w:r w:rsidRPr="002D397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przedmiocie umowy</w:t>
      </w:r>
      <w:r w:rsidRP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</w:p>
    <w:p w14:paraId="5603649F" w14:textId="2FDBEB1C" w:rsidR="008E0A13" w:rsidRPr="00400BA0" w:rsidRDefault="0093488C" w:rsidP="006E049E">
      <w:pPr>
        <w:numPr>
          <w:ilvl w:val="0"/>
          <w:numId w:val="3"/>
        </w:numPr>
        <w:tabs>
          <w:tab w:val="left" w:pos="1030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koszty serwisowania przedmiotu umowy, w tym przeglądów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serwisowych</w:t>
      </w:r>
      <w:r w:rsidRP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w okresie gwarancyjnym, o których mowa w § 4 ust. 8 umowy</w:t>
      </w:r>
      <w:r w:rsidR="00133D6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14:paraId="11C9FE48" w14:textId="77777777" w:rsidR="00C77C04" w:rsidRPr="00400BA0" w:rsidRDefault="00C77C04" w:rsidP="00C77C04">
      <w:pPr>
        <w:tabs>
          <w:tab w:val="left" w:pos="1030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ind w:left="746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14:paraId="065A5511" w14:textId="77777777" w:rsidR="001E1F32" w:rsidRDefault="001E1F32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bookmarkStart w:id="0" w:name="_Hlk153280154"/>
    </w:p>
    <w:p w14:paraId="4B613C38" w14:textId="77777777" w:rsidR="001E1F32" w:rsidRDefault="001E1F32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14:paraId="56D9F0C7" w14:textId="77777777" w:rsidR="001E1F32" w:rsidRDefault="001E1F32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14:paraId="0D2CBC11" w14:textId="6C501246" w:rsidR="00D21A4C" w:rsidRPr="00400BA0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lastRenderedPageBreak/>
        <w:t>§ 2</w:t>
      </w:r>
    </w:p>
    <w:p w14:paraId="08379C97" w14:textId="77777777" w:rsidR="00D21A4C" w:rsidRPr="00400BA0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WARUNKI DOSTAWY</w:t>
      </w:r>
    </w:p>
    <w:p w14:paraId="587EFA1C" w14:textId="7C27DE5B" w:rsidR="00D21A4C" w:rsidRPr="00400BA0" w:rsidRDefault="00C050AF" w:rsidP="009343DE">
      <w:pPr>
        <w:pStyle w:val="Akapitzlist"/>
        <w:numPr>
          <w:ilvl w:val="0"/>
          <w:numId w:val="7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zobowiązany jest do</w:t>
      </w:r>
      <w:r w:rsidR="009343D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ostawy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E7FBA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montażu, 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instalacji, uruchomienia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oraz przeprowadzenia szkolenia z obsługi </w:t>
      </w:r>
      <w:r w:rsidR="00057A6E" w:rsidRPr="00400B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1A4C" w:rsidRPr="00400B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terminie </w:t>
      </w:r>
      <w:r w:rsidR="002B7DE6" w:rsidRPr="00CF13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do </w:t>
      </w:r>
      <w:r w:rsidR="00A43C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6 </w:t>
      </w:r>
      <w:r w:rsidR="008A054B" w:rsidRPr="00CF13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tygodni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od daty zawarcia umowy</w:t>
      </w:r>
      <w:r w:rsidR="00057A6E" w:rsidRPr="00400B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co</w:t>
      </w:r>
      <w:r w:rsidR="00057A6E" w:rsidRPr="00400B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zostanie potwierdzon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e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podpisaniem przez </w:t>
      </w:r>
      <w:r w:rsidR="00150D2A" w:rsidRPr="00150D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S</w:t>
      </w:r>
      <w:r w:rsidR="00D21A4C" w:rsidRPr="00150D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trony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protokoł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ów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stanowi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ących odpowiednio z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ałącznik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Nr 2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-5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do niniejszej umowy</w:t>
      </w:r>
      <w:r w:rsidR="00CE53BF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, bez uwag</w:t>
      </w:r>
      <w:r w:rsidR="001D5EA2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A4DF94A" w14:textId="555E831C" w:rsidR="00D21A4C" w:rsidRPr="001157EB" w:rsidRDefault="00D21A4C" w:rsidP="006E049E">
      <w:pPr>
        <w:numPr>
          <w:ilvl w:val="0"/>
          <w:numId w:val="7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Jako termin zakończenia realizacji umowy rozumie się datę podpisania przez </w:t>
      </w:r>
      <w:r w:rsidR="0028072F" w:rsidRPr="002807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</w:t>
      </w:r>
      <w:r w:rsidRPr="002807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trony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protokołu ze szkolenia, którego wzór stanowi Załącznik Nr 5 do niniejszej umowy.</w:t>
      </w:r>
    </w:p>
    <w:p w14:paraId="127F0414" w14:textId="6CD8FD9A" w:rsidR="001157EB" w:rsidRPr="001157EB" w:rsidRDefault="001157EB" w:rsidP="001157EB">
      <w:pPr>
        <w:numPr>
          <w:ilvl w:val="0"/>
          <w:numId w:val="7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C67D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Wykonawca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zobowiązany jest do poinformowania </w:t>
      </w:r>
      <w:r w:rsidRPr="00C67D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Zamawiającego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o </w:t>
      </w:r>
      <w:r w:rsidR="009A1B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przewidywanym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terminie dostawy z </w:t>
      </w:r>
      <w:r w:rsidR="008A40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minimum </w:t>
      </w:r>
      <w:r w:rsidR="0025731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-dniowym wyprzedzeniem w formie korespondencji e-mail na adres: …………………..  . </w:t>
      </w:r>
    </w:p>
    <w:p w14:paraId="3C613BB0" w14:textId="26F598C8" w:rsidR="00D21A4C" w:rsidRPr="00400BA0" w:rsidRDefault="00D21A4C" w:rsidP="006E049E">
      <w:pPr>
        <w:numPr>
          <w:ilvl w:val="0"/>
          <w:numId w:val="7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 umowy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zostanie dostarczony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Zamawiającemu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wraz z:</w:t>
      </w:r>
    </w:p>
    <w:p w14:paraId="793BA46D" w14:textId="77777777" w:rsidR="00D21A4C" w:rsidRPr="00400BA0" w:rsidRDefault="00D21A4C" w:rsidP="006E049E">
      <w:pPr>
        <w:numPr>
          <w:ilvl w:val="1"/>
          <w:numId w:val="4"/>
        </w:numPr>
        <w:tabs>
          <w:tab w:val="left" w:pos="567"/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instrukcjami obsługi w języku polskim,</w:t>
      </w:r>
    </w:p>
    <w:p w14:paraId="001FF378" w14:textId="77777777" w:rsidR="00D21A4C" w:rsidRPr="00400BA0" w:rsidRDefault="00D21A4C" w:rsidP="006E049E">
      <w:pPr>
        <w:numPr>
          <w:ilvl w:val="1"/>
          <w:numId w:val="4"/>
        </w:numPr>
        <w:tabs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kartą gwarancyjną,</w:t>
      </w:r>
    </w:p>
    <w:p w14:paraId="6B8C49A4" w14:textId="4A527C73" w:rsidR="00C050AF" w:rsidRPr="00C050AF" w:rsidRDefault="0078259D" w:rsidP="001157EB">
      <w:pPr>
        <w:pStyle w:val="Akapitzlist"/>
        <w:numPr>
          <w:ilvl w:val="1"/>
          <w:numId w:val="4"/>
        </w:numPr>
        <w:tabs>
          <w:tab w:val="clear" w:pos="708"/>
          <w:tab w:val="num" w:pos="851"/>
          <w:tab w:val="left" w:pos="953"/>
          <w:tab w:val="left" w:pos="99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567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 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dokumentem określającym zasady świadczenia usług przez autoryzowany serwis w okresi</w:t>
      </w:r>
      <w:r w:rsidR="005926D1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 gwarancyjnym i pogwarancyjnym</w:t>
      </w:r>
      <w:r w:rsidR="009022D2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(jeśli dotyczy)</w:t>
      </w:r>
      <w:r w:rsidR="009B0DB9">
        <w:t>.</w:t>
      </w:r>
    </w:p>
    <w:p w14:paraId="00EDD3BB" w14:textId="46DB1E5F" w:rsidR="00D21A4C" w:rsidRPr="00C050AF" w:rsidRDefault="00C050AF" w:rsidP="00C050AF">
      <w:pPr>
        <w:tabs>
          <w:tab w:val="left" w:pos="851"/>
          <w:tab w:val="left" w:pos="953"/>
          <w:tab w:val="left" w:pos="99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14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dostarczy 1 </w:t>
      </w:r>
      <w:proofErr w:type="spellStart"/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kpl</w:t>
      </w:r>
      <w:proofErr w:type="spellEnd"/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. w/w dokumentów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Zamawiającemu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14:paraId="49368B93" w14:textId="7100B832" w:rsidR="00C050AF" w:rsidRPr="001157EB" w:rsidRDefault="00D21A4C" w:rsidP="001157EB">
      <w:pPr>
        <w:pStyle w:val="Akapitzlist"/>
        <w:numPr>
          <w:ilvl w:val="0"/>
          <w:numId w:val="7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7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Ze strony </w:t>
      </w:r>
      <w:r w:rsidR="00C050AF" w:rsidRPr="001157E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Zamawiającego</w:t>
      </w:r>
      <w:r w:rsidRPr="001157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do podpisania protokołów: zdawczo-odbiorczego,</w:t>
      </w:r>
      <w:r w:rsidR="00C050AF" w:rsidRPr="001157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157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 </w:t>
      </w:r>
      <w:r w:rsidR="00E658E9" w:rsidRPr="001157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montażu i </w:t>
      </w:r>
      <w:r w:rsidRPr="001157EB">
        <w:rPr>
          <w:rFonts w:ascii="Times New Roman" w:eastAsia="Times New Roman" w:hAnsi="Times New Roman" w:cs="Times New Roman"/>
          <w:sz w:val="28"/>
          <w:szCs w:val="28"/>
          <w:lang w:eastAsia="ar-SA"/>
        </w:rPr>
        <w:t>instalacji, uruchomienia oraz ze szkolenia upoważni</w:t>
      </w:r>
      <w:r w:rsidR="00C050AF" w:rsidRPr="001157EB">
        <w:rPr>
          <w:rFonts w:ascii="Times New Roman" w:eastAsia="Times New Roman" w:hAnsi="Times New Roman" w:cs="Times New Roman"/>
          <w:sz w:val="28"/>
          <w:szCs w:val="28"/>
          <w:lang w:eastAsia="ar-SA"/>
        </w:rPr>
        <w:t>ony jest Personel Zespołu ds. Technologii Medycznych</w:t>
      </w:r>
      <w:r w:rsidR="00942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oraz Personel Zespołu Aparatury Medycznej</w:t>
      </w:r>
      <w:r w:rsidR="009A1B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działający razem,</w:t>
      </w:r>
    </w:p>
    <w:p w14:paraId="128CD3F5" w14:textId="0441387C" w:rsidR="00E658E9" w:rsidRPr="00C050AF" w:rsidRDefault="00D21A4C" w:rsidP="00C050AF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48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a ze strony </w:t>
      </w:r>
      <w:r w:rsidR="00C050AF" w:rsidRP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="00E658E9" w:rsidRP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:</w:t>
      </w:r>
    </w:p>
    <w:p w14:paraId="3FAC226A" w14:textId="1B1B4A2A" w:rsidR="00D21A4C" w:rsidRPr="00400BA0" w:rsidRDefault="00D21A4C" w:rsidP="009022D2">
      <w:pPr>
        <w:pStyle w:val="Akapitzlist"/>
        <w:numPr>
          <w:ilvl w:val="0"/>
          <w:numId w:val="15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……………</w:t>
      </w:r>
      <w:r w:rsidR="00805D1D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</w:p>
    <w:p w14:paraId="49B11021" w14:textId="7142FC36" w:rsidR="00CB755D" w:rsidRPr="00400BA0" w:rsidRDefault="00CB755D" w:rsidP="009022D2">
      <w:pPr>
        <w:pStyle w:val="Akapitzlist"/>
        <w:numPr>
          <w:ilvl w:val="0"/>
          <w:numId w:val="15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……………</w:t>
      </w:r>
      <w:r w:rsidR="001157E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.</w:t>
      </w:r>
    </w:p>
    <w:bookmarkEnd w:id="0"/>
    <w:p w14:paraId="17F178D5" w14:textId="058C3CA6" w:rsidR="00D21A4C" w:rsidRPr="00400BA0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</w:r>
    </w:p>
    <w:p w14:paraId="25B53283" w14:textId="77777777" w:rsidR="00D21A4C" w:rsidRPr="00400BA0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§ 3</w:t>
      </w:r>
    </w:p>
    <w:p w14:paraId="335F88BC" w14:textId="77777777" w:rsidR="00D21A4C" w:rsidRPr="00400BA0" w:rsidRDefault="00D21A4C" w:rsidP="00113C88">
      <w:pPr>
        <w:tabs>
          <w:tab w:val="left" w:pos="568"/>
          <w:tab w:val="center" w:pos="4821"/>
        </w:tabs>
        <w:suppressAutoHyphens/>
        <w:spacing w:before="120"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WARUNKI PŁATNOŚCI</w:t>
      </w:r>
    </w:p>
    <w:p w14:paraId="730D5029" w14:textId="53D6106B" w:rsidR="00D21A4C" w:rsidRPr="00400BA0" w:rsidRDefault="00D21A4C" w:rsidP="006E049E">
      <w:pPr>
        <w:numPr>
          <w:ilvl w:val="0"/>
          <w:numId w:val="6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Płatności</w:t>
      </w:r>
      <w:r w:rsidR="000F696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ceny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 o któr</w:t>
      </w:r>
      <w:r w:rsidR="000F696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ej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mowa w §1 ust. </w:t>
      </w:r>
      <w:r w:rsidR="009B0DB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niniejszej umowy</w:t>
      </w:r>
      <w:r w:rsidRPr="0028072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,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będą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realizowane 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 sposób określony w ustępie 2 niniejszego paragrafu.</w:t>
      </w:r>
    </w:p>
    <w:p w14:paraId="7DCE979D" w14:textId="77777777" w:rsidR="002B7DE6" w:rsidRDefault="002B7DE6" w:rsidP="002B7DE6">
      <w:pPr>
        <w:numPr>
          <w:ilvl w:val="0"/>
          <w:numId w:val="6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1E1F3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Strony</w:t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ustalają następujące warunki płatności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:</w:t>
      </w:r>
    </w:p>
    <w:p w14:paraId="799B55DF" w14:textId="310DA787" w:rsidR="002B7DE6" w:rsidRDefault="002B7DE6" w:rsidP="002B7DE6">
      <w:pPr>
        <w:pStyle w:val="Akapitzlist"/>
        <w:numPr>
          <w:ilvl w:val="0"/>
          <w:numId w:val="22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Kwota ……….. </w:t>
      </w:r>
      <w:r w:rsid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PLN brutto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(słownie</w:t>
      </w:r>
      <w:r w:rsid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: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…………………) za zakupiony sprzęt zostanie uregulowana po dostarczeniu </w:t>
      </w:r>
      <w:r w:rsidRPr="00EB26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776D2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co zostanie potwierdzone podpisaniem przez </w:t>
      </w:r>
      <w:r w:rsidR="0093488C" w:rsidRPr="001E1F3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S</w:t>
      </w:r>
      <w:r w:rsidRPr="001E1F3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trony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protokołu zdawczo – odbiorczego, którego wzór stanowi Załącznik Nr 2 do niniejszej umowy, pod warunkiem dostarczenia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Zamawiającemu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prawidłowo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lastRenderedPageBreak/>
        <w:t>wystawionej faktury przez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Wykonawcę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. Termin płatności wynosi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do </w:t>
      </w:r>
      <w:r w:rsidR="001304D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6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0 dni od daty doręczenia  faktury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Zamawiającemu</w:t>
      </w:r>
      <w:r w:rsidR="001304D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;</w:t>
      </w:r>
    </w:p>
    <w:p w14:paraId="7BCC1A35" w14:textId="4EAF94C6" w:rsidR="002B7DE6" w:rsidRPr="002B7DE6" w:rsidRDefault="002B7DE6" w:rsidP="002B7DE6">
      <w:pPr>
        <w:pStyle w:val="Akapitzlist"/>
        <w:numPr>
          <w:ilvl w:val="0"/>
          <w:numId w:val="22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Kwota ……. </w:t>
      </w:r>
      <w:r w:rsid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PLN brutto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(słownie</w:t>
      </w:r>
      <w:r w:rsid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: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………………) za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dostawę, montaż i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instalację, uruchomienie sprzętu oraz szkoleni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zostanie uregulowana po zainstalowaniu i uruchomieniu </w:t>
      </w:r>
      <w:r w:rsidRPr="00EB26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przez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Wykonawcę</w:t>
      </w:r>
      <w:r w:rsidRPr="002D4E8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,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co zostanie potwierdzone podpisaniem przez </w:t>
      </w:r>
      <w:r w:rsidR="0093488C" w:rsidRPr="001E1F3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S</w:t>
      </w:r>
      <w:r w:rsidRPr="001E1F3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trony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8F7911" w:rsidRPr="008F791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protokołu z montażu i instalacji, uruchomienia oraz szkolenia, które stanowią odpowiednio załączniki nr 3, 4 i 5</w:t>
      </w:r>
      <w:r w:rsidR="008F791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do niniejszej umowy, pod warunkiem dostarczenia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Zamawiającemu</w:t>
      </w:r>
      <w:r w:rsidRPr="00EB26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prawidłowo wystawionej faktury przez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Wykonawcę</w:t>
      </w:r>
      <w:r w:rsidRPr="00EB26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.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Termin płatności wynosi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do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60 dni od daty doręczenia  faktury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Zamawiającemu</w:t>
      </w:r>
      <w:r w:rsidRPr="00EB26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.</w:t>
      </w:r>
    </w:p>
    <w:p w14:paraId="14B79E75" w14:textId="5B85E41F" w:rsidR="003E2681" w:rsidRPr="0078259D" w:rsidRDefault="003E2681" w:rsidP="0078259D">
      <w:pPr>
        <w:widowControl w:val="0"/>
        <w:numPr>
          <w:ilvl w:val="0"/>
          <w:numId w:val="6"/>
        </w:numPr>
        <w:tabs>
          <w:tab w:val="clear" w:pos="587"/>
        </w:tabs>
        <w:suppressAutoHyphens/>
        <w:spacing w:after="0" w:line="276" w:lineRule="auto"/>
        <w:ind w:hanging="42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00BA0">
        <w:rPr>
          <w:rFonts w:ascii="Times New Roman" w:hAnsi="Times New Roman" w:cs="Times New Roman"/>
          <w:sz w:val="28"/>
          <w:szCs w:val="28"/>
        </w:rPr>
        <w:t xml:space="preserve">Zapłata za prawidłowe wykonanie </w:t>
      </w:r>
      <w:r w:rsidRPr="00400BA0">
        <w:rPr>
          <w:rFonts w:ascii="Times New Roman" w:hAnsi="Times New Roman" w:cs="Times New Roman"/>
          <w:b/>
          <w:bCs/>
          <w:sz w:val="28"/>
          <w:szCs w:val="28"/>
        </w:rPr>
        <w:t>przedmiotu umowy</w:t>
      </w:r>
      <w:r w:rsidRPr="00400BA0">
        <w:rPr>
          <w:rFonts w:ascii="Times New Roman" w:hAnsi="Times New Roman" w:cs="Times New Roman"/>
          <w:sz w:val="28"/>
          <w:szCs w:val="28"/>
        </w:rPr>
        <w:t>, zostanie uiszczona   przelewem bankowym</w:t>
      </w:r>
      <w:r w:rsidR="00A43CAB">
        <w:rPr>
          <w:rFonts w:ascii="Times New Roman" w:hAnsi="Times New Roman" w:cs="Times New Roman"/>
          <w:sz w:val="28"/>
          <w:szCs w:val="28"/>
        </w:rPr>
        <w:t xml:space="preserve"> na rachunek bankowy </w:t>
      </w:r>
      <w:r w:rsidR="00A43CAB" w:rsidRPr="00A43CAB">
        <w:rPr>
          <w:rFonts w:ascii="Times New Roman" w:hAnsi="Times New Roman" w:cs="Times New Roman"/>
          <w:b/>
          <w:bCs/>
          <w:sz w:val="28"/>
          <w:szCs w:val="28"/>
        </w:rPr>
        <w:t>Wykonawcy</w:t>
      </w:r>
      <w:r w:rsidR="00A43CAB">
        <w:rPr>
          <w:rFonts w:ascii="Times New Roman" w:hAnsi="Times New Roman" w:cs="Times New Roman"/>
          <w:sz w:val="28"/>
          <w:szCs w:val="28"/>
        </w:rPr>
        <w:t xml:space="preserve"> ……………….</w:t>
      </w:r>
      <w:r w:rsidR="00B4631F">
        <w:rPr>
          <w:rFonts w:ascii="Times New Roman" w:hAnsi="Times New Roman" w:cs="Times New Roman"/>
          <w:sz w:val="28"/>
          <w:szCs w:val="28"/>
        </w:rPr>
        <w:t>,</w:t>
      </w:r>
      <w:r w:rsidRPr="00400BA0">
        <w:rPr>
          <w:rFonts w:ascii="Times New Roman" w:hAnsi="Times New Roman" w:cs="Times New Roman"/>
          <w:sz w:val="28"/>
          <w:szCs w:val="28"/>
        </w:rPr>
        <w:t xml:space="preserve"> na podstawie prawidłowo wystawionej faktury, na konto bankowe </w:t>
      </w:r>
      <w:r w:rsidR="00C050AF">
        <w:rPr>
          <w:rFonts w:ascii="Times New Roman" w:hAnsi="Times New Roman" w:cs="Times New Roman"/>
          <w:b/>
          <w:sz w:val="28"/>
          <w:szCs w:val="28"/>
        </w:rPr>
        <w:t>Wykonawcy</w:t>
      </w:r>
      <w:r w:rsidR="0078259D" w:rsidRPr="00966E6B">
        <w:rPr>
          <w:rFonts w:ascii="Times New Roman" w:hAnsi="Times New Roman" w:cs="Times New Roman"/>
          <w:sz w:val="28"/>
          <w:szCs w:val="28"/>
        </w:rPr>
        <w:t xml:space="preserve">, </w:t>
      </w:r>
      <w:r w:rsidR="0078259D" w:rsidRPr="0078259D">
        <w:rPr>
          <w:rFonts w:ascii="Times New Roman" w:hAnsi="Times New Roman" w:cs="Times New Roman"/>
          <w:bCs/>
          <w:sz w:val="28"/>
          <w:szCs w:val="28"/>
        </w:rPr>
        <w:t>wskazane na fakturze</w:t>
      </w:r>
      <w:r w:rsidR="0078259D">
        <w:rPr>
          <w:rFonts w:ascii="Times New Roman" w:hAnsi="Times New Roman" w:cs="Times New Roman"/>
          <w:bCs/>
          <w:sz w:val="28"/>
          <w:szCs w:val="28"/>
        </w:rPr>
        <w:t>,</w:t>
      </w:r>
      <w:r w:rsidR="007825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8259D">
        <w:rPr>
          <w:rFonts w:ascii="Times New Roman" w:hAnsi="Times New Roman" w:cs="Times New Roman"/>
          <w:iCs/>
          <w:sz w:val="28"/>
          <w:szCs w:val="28"/>
        </w:rPr>
        <w:t xml:space="preserve">pod warunkiem, że będzie to rachunek </w:t>
      </w:r>
      <w:r w:rsidR="00845163">
        <w:rPr>
          <w:rFonts w:ascii="Times New Roman" w:hAnsi="Times New Roman" w:cs="Times New Roman"/>
          <w:iCs/>
          <w:sz w:val="28"/>
          <w:szCs w:val="28"/>
        </w:rPr>
        <w:t>określony</w:t>
      </w:r>
      <w:r w:rsidRPr="0078259D">
        <w:rPr>
          <w:rFonts w:ascii="Times New Roman" w:hAnsi="Times New Roman" w:cs="Times New Roman"/>
          <w:iCs/>
          <w:sz w:val="28"/>
          <w:szCs w:val="28"/>
        </w:rPr>
        <w:t xml:space="preserve"> w wykazie informacji o podatnikach VAT, prowadzonym przez szefa Krajowej Administracji Skarbowej (tzw. biała lista VAT), chyba, że przepisy powszechnie obowiązujące regulujące kwestie wykazu stanowią inaczej.</w:t>
      </w:r>
    </w:p>
    <w:p w14:paraId="6346B53C" w14:textId="46420D18" w:rsidR="00D21A4C" w:rsidRPr="00C050AF" w:rsidRDefault="00C050AF" w:rsidP="006E049E">
      <w:pPr>
        <w:numPr>
          <w:ilvl w:val="0"/>
          <w:numId w:val="6"/>
        </w:numPr>
        <w:tabs>
          <w:tab w:val="left" w:pos="1134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0"/>
          <w:lang w:eastAsia="ar-SA"/>
        </w:rPr>
      </w:pPr>
      <w:r w:rsidRPr="00C050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Zamawiający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upoważnia </w:t>
      </w:r>
      <w:r w:rsidRPr="00C050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Wykonawcę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w czasie trwania umowy </w:t>
      </w:r>
      <w:r w:rsidR="00B6554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br/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do wystawi</w:t>
      </w:r>
      <w:r w:rsidR="003E2681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nia </w:t>
      </w:r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dokumentu 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bez podpisu oraz w formie elektronicznej, </w:t>
      </w:r>
      <w:r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br/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 formacie</w:t>
      </w:r>
      <w:r w:rsidR="00B4631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*.pdf: faktur, faktur korygujących, duplikatów faktur, zgodnie z</w:t>
      </w:r>
      <w:r w:rsidR="00620FBD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 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art. 106</w:t>
      </w:r>
      <w:r w:rsidR="00464E38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ustawy z dnia 11 marca 2004 roku o podatku od towarów i usług (</w:t>
      </w:r>
      <w:proofErr w:type="spellStart"/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t</w:t>
      </w:r>
      <w:r w:rsidR="0028072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j</w:t>
      </w:r>
      <w:proofErr w:type="spellEnd"/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. Dz.U. z </w:t>
      </w:r>
      <w:r w:rsidR="0025731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2025</w:t>
      </w:r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r.</w:t>
      </w:r>
      <w:r w:rsidR="008A054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poz. </w:t>
      </w:r>
      <w:r w:rsidR="0025731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775</w:t>
      </w:r>
      <w:r w:rsidR="00B45AF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207F69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ze zm.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). Faktur</w:t>
      </w:r>
      <w:r w:rsidR="003E2681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a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elektroniczn</w:t>
      </w:r>
      <w:r w:rsidR="003E2681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a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5B0C36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zostanie 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wysłan</w:t>
      </w:r>
      <w:r w:rsidR="003E2681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a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Zamawiającemu</w:t>
      </w:r>
      <w:r w:rsidR="005B0C36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na adres e</w:t>
      </w:r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-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mail: ……………………...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Zamawiający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zobowiązuje się do poinformowania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</w:t>
      </w:r>
      <w:r w:rsidR="0084516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y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o każdorazowej zmianie w</w:t>
      </w:r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/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w adresu </w:t>
      </w:r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e-mail.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Osobą upoważnioną  do kontaktów w sprawie e-faktur ze strony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Zamawiającego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jest</w:t>
      </w:r>
      <w:r w:rsidR="00DB1986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Kierownik Zespołu ds. Technologii Medycznych.</w:t>
      </w:r>
    </w:p>
    <w:p w14:paraId="6D46D4CA" w14:textId="2DF6F487" w:rsidR="001E1F32" w:rsidRPr="00CF1385" w:rsidRDefault="00510153" w:rsidP="00CF1385">
      <w:pPr>
        <w:numPr>
          <w:ilvl w:val="0"/>
          <w:numId w:val="6"/>
        </w:numPr>
        <w:tabs>
          <w:tab w:val="left" w:pos="1134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240" w:line="276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28072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Strony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 xml:space="preserve"> postanawiają, że </w:t>
      </w:r>
      <w:r w:rsidR="00C050A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Wykonawca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 xml:space="preserve"> zobowiązuje się nie zbywać wierzytelności wynikających z niniejszej </w:t>
      </w:r>
      <w:r w:rsidR="0028072F">
        <w:rPr>
          <w:rFonts w:ascii="Times New Roman" w:hAnsi="Times New Roman" w:cs="Times New Roman"/>
          <w:sz w:val="28"/>
          <w:szCs w:val="28"/>
          <w:lang w:eastAsia="pl-PL"/>
        </w:rPr>
        <w:t>u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 xml:space="preserve">mowy bez zgody </w:t>
      </w:r>
      <w:r w:rsidR="00C050A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Zamawiającego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 xml:space="preserve"> wyrażonej w formie pisemnej pod rygorem nieważności. W przypadku zbycia wierzytelności, </w:t>
      </w:r>
      <w:r w:rsidR="00C050A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Wykonawca</w:t>
      </w:r>
      <w:r w:rsidRPr="00400BA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>zobowiązuje</w:t>
      </w:r>
      <w:r w:rsidRPr="00400BA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 xml:space="preserve">się do przedłożenia </w:t>
      </w:r>
      <w:r w:rsidR="00C050A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Zamawiającemu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 xml:space="preserve"> uprzedniej (przez co </w:t>
      </w:r>
      <w:r w:rsidR="006E69F2" w:rsidRPr="006E69F2">
        <w:rPr>
          <w:rFonts w:ascii="Times New Roman" w:hAnsi="Times New Roman" w:cs="Times New Roman"/>
          <w:b/>
          <w:sz w:val="28"/>
          <w:szCs w:val="28"/>
          <w:lang w:eastAsia="pl-PL"/>
        </w:rPr>
        <w:t>S</w:t>
      </w:r>
      <w:r w:rsidRPr="006E69F2">
        <w:rPr>
          <w:rFonts w:ascii="Times New Roman" w:hAnsi="Times New Roman" w:cs="Times New Roman"/>
          <w:b/>
          <w:sz w:val="28"/>
          <w:szCs w:val="28"/>
          <w:lang w:eastAsia="pl-PL"/>
        </w:rPr>
        <w:t>trony</w:t>
      </w:r>
      <w:r w:rsidRPr="00400BA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>rozumieją zgodę wyrażoną prze</w:t>
      </w:r>
      <w:r w:rsidR="003408D7">
        <w:rPr>
          <w:rFonts w:ascii="Times New Roman" w:hAnsi="Times New Roman" w:cs="Times New Roman"/>
          <w:sz w:val="28"/>
          <w:szCs w:val="28"/>
          <w:lang w:eastAsia="pl-PL"/>
        </w:rPr>
        <w:t>d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 xml:space="preserve"> dokonaniem czynności prawnej</w:t>
      </w:r>
      <w:r w:rsidR="0028072F">
        <w:rPr>
          <w:rFonts w:ascii="Times New Roman" w:hAnsi="Times New Roman" w:cs="Times New Roman"/>
          <w:sz w:val="28"/>
          <w:szCs w:val="28"/>
          <w:lang w:eastAsia="pl-PL"/>
        </w:rPr>
        <w:t>,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 xml:space="preserve"> na</w:t>
      </w:r>
      <w:r w:rsidRPr="00400BA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>podstawie której następuje zbycie wierzytelności) zgody podmiotu</w:t>
      </w:r>
      <w:r w:rsidRPr="00400BA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>tworzącego, na podstawie art. 54 ust. 5 ustawy z dnia 15 kwietnia 2011</w:t>
      </w:r>
      <w:r w:rsidRPr="00400BA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>roku o działalności leczniczej.</w:t>
      </w:r>
    </w:p>
    <w:p w14:paraId="0CD85930" w14:textId="77777777" w:rsidR="001304DC" w:rsidRDefault="001304D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14:paraId="0A98019E" w14:textId="73E0A9A0" w:rsidR="00D21A4C" w:rsidRPr="00400BA0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lastRenderedPageBreak/>
        <w:t>§ 4</w:t>
      </w:r>
    </w:p>
    <w:p w14:paraId="0482BF74" w14:textId="77777777" w:rsidR="00D21A4C" w:rsidRPr="00400BA0" w:rsidRDefault="00D21A4C" w:rsidP="00113C88">
      <w:pPr>
        <w:tabs>
          <w:tab w:val="left" w:pos="568"/>
          <w:tab w:val="center" w:pos="4821"/>
        </w:tabs>
        <w:suppressAutoHyphens/>
        <w:spacing w:before="120"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WARUNKI GWARANCJI</w:t>
      </w:r>
    </w:p>
    <w:p w14:paraId="26F76955" w14:textId="3132D7F7" w:rsidR="00D21A4C" w:rsidRPr="00C050AF" w:rsidRDefault="00C050AF" w:rsidP="00D35D13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Wykonawca</w:t>
      </w:r>
      <w:r w:rsidR="00D21A4C" w:rsidRPr="002264B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oświadcza, </w:t>
      </w:r>
      <w:r w:rsidR="007C345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iż</w:t>
      </w:r>
      <w:r w:rsidR="00D21A4C" w:rsidRPr="002264B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dostarczony </w:t>
      </w:r>
      <w:r w:rsidR="00D21A4C" w:rsidRPr="002264B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przedmiot umowy</w:t>
      </w:r>
      <w:r w:rsidR="00D21A4C" w:rsidRPr="002264B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jest fabrycznie nowy</w:t>
      </w:r>
      <w:r w:rsidR="00D35D13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="00D35D13" w:rsidRPr="00C050A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i odpowiada wymaganiom określonym w </w:t>
      </w:r>
      <w:r w:rsidR="002B7DE6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u</w:t>
      </w:r>
      <w:r w:rsidR="00D35D13" w:rsidRPr="00C050A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stawie z dnia 7 kwietnia </w:t>
      </w:r>
      <w:r w:rsidR="002B7DE6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br/>
      </w:r>
      <w:r w:rsidR="00D35D13" w:rsidRPr="00C050A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2022 r. o wyrobach medycznych (</w:t>
      </w:r>
      <w:r w:rsidR="0028072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t.</w:t>
      </w:r>
      <w:r w:rsidR="004608D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="0028072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j. </w:t>
      </w:r>
      <w:r w:rsidR="00D35D13" w:rsidRPr="00C050A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Dz.</w:t>
      </w:r>
      <w:r w:rsidR="004657F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="00D35D13" w:rsidRPr="00C050A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U. z 202</w:t>
      </w:r>
      <w:r w:rsidR="007F2C2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4</w:t>
      </w:r>
      <w:r w:rsidR="00D35D13" w:rsidRPr="00C050A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r., poz. </w:t>
      </w:r>
      <w:r w:rsidR="007F2C2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1620)</w:t>
      </w:r>
      <w:r w:rsidR="0093488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– jeżeli dotyczy.</w:t>
      </w:r>
      <w:r w:rsidR="00D35D13" w:rsidRPr="00C050A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="002264BC" w:rsidRPr="00C050A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</w:p>
    <w:p w14:paraId="7C90B173" w14:textId="34D210B7" w:rsidR="00D21A4C" w:rsidRPr="00400BA0" w:rsidRDefault="00C050AF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</w:pPr>
      <w:r w:rsidRP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udziela </w:t>
      </w:r>
      <w:r w:rsidR="00A43CA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24</w:t>
      </w:r>
      <w:r w:rsidR="00D21A4C" w:rsidRP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miesięcznej gwarancji na </w:t>
      </w:r>
      <w:r w:rsidR="00D21A4C" w:rsidRPr="00C050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 umowy</w:t>
      </w:r>
      <w:r w:rsidR="00D21A4C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.</w:t>
      </w:r>
    </w:p>
    <w:p w14:paraId="68CDD153" w14:textId="5C6AAC1C" w:rsidR="00845163" w:rsidRDefault="00D21A4C" w:rsidP="00845163">
      <w:pPr>
        <w:tabs>
          <w:tab w:val="num" w:pos="567"/>
          <w:tab w:val="left" w:pos="1364"/>
          <w:tab w:val="left" w:pos="1466"/>
          <w:tab w:val="left" w:pos="1506"/>
          <w:tab w:val="left" w:pos="1853"/>
          <w:tab w:val="left" w:pos="2240"/>
          <w:tab w:val="left" w:pos="2627"/>
          <w:tab w:val="left" w:pos="3013"/>
          <w:tab w:val="left" w:pos="3400"/>
          <w:tab w:val="left" w:pos="3786"/>
          <w:tab w:val="left" w:pos="4172"/>
          <w:tab w:val="left" w:pos="4560"/>
          <w:tab w:val="left" w:pos="4946"/>
          <w:tab w:val="left" w:pos="5333"/>
          <w:tab w:val="left" w:pos="5719"/>
          <w:tab w:val="left" w:pos="6106"/>
          <w:tab w:val="left" w:pos="6492"/>
          <w:tab w:val="left" w:pos="6880"/>
          <w:tab w:val="left" w:pos="7266"/>
          <w:tab w:val="left" w:pos="7652"/>
          <w:tab w:val="left" w:pos="8039"/>
          <w:tab w:val="left" w:pos="8425"/>
          <w:tab w:val="left" w:pos="8812"/>
          <w:tab w:val="left" w:pos="9199"/>
          <w:tab w:val="left" w:pos="9586"/>
          <w:tab w:val="left" w:pos="9972"/>
          <w:tab w:val="left" w:pos="10358"/>
          <w:tab w:val="left" w:pos="10745"/>
          <w:tab w:val="left" w:pos="11131"/>
          <w:tab w:val="left" w:pos="11519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Gwarancja rozpoczyna się od daty 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akceptacji i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podpisania przez </w:t>
      </w:r>
      <w:r w:rsidR="007C345B" w:rsidRPr="006E69F2">
        <w:rPr>
          <w:rFonts w:ascii="Times New Roman" w:hAnsi="Times New Roman" w:cs="Times New Roman"/>
          <w:b/>
          <w:sz w:val="28"/>
          <w:szCs w:val="28"/>
          <w:lang w:eastAsia="pl-PL"/>
        </w:rPr>
        <w:t>Strony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p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rotokołu z </w:t>
      </w:r>
      <w:r w:rsid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u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ruchomienia, 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którego wzór stanowi Załącznik Nr 4 do niniejszej umowy</w:t>
      </w:r>
      <w:r w:rsidR="00FE24A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, bez uwag.</w:t>
      </w:r>
    </w:p>
    <w:p w14:paraId="5AF238E6" w14:textId="77777777" w:rsidR="008A054B" w:rsidRPr="002D19D9" w:rsidRDefault="00845163" w:rsidP="008A054B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</w:pPr>
      <w:r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Serwis gwarancyjny w zakresie dostarczonego </w:t>
      </w:r>
      <w:r w:rsidRPr="002D19D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przedmiotu umowy</w:t>
      </w:r>
      <w:r w:rsidR="008A054B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prowadzi </w:t>
      </w:r>
    </w:p>
    <w:p w14:paraId="5774B4DC" w14:textId="60C19187" w:rsidR="00845163" w:rsidRPr="008A054B" w:rsidRDefault="009022D2" w:rsidP="008A054B">
      <w:p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a</w:t>
      </w:r>
      <w:r w:rsidR="00845163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utoryzowany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(jeśli dotyczy)</w:t>
      </w:r>
      <w:r w:rsidR="00F448BD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="00845163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serwis </w:t>
      </w:r>
      <w:r w:rsidR="00845163" w:rsidRPr="002D19D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="008A054B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="00845163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z siedzibą w</w:t>
      </w:r>
      <w:r w:rsidR="008A054B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="00845163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…………… lub właściwy dla siedziby </w:t>
      </w:r>
      <w:r w:rsidR="00845163" w:rsidRPr="002D19D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="00845163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 serwis regionalny</w:t>
      </w:r>
      <w:r w:rsidR="001F7F61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.</w:t>
      </w:r>
    </w:p>
    <w:p w14:paraId="6C7C9A48" w14:textId="253A999A" w:rsidR="00D21A4C" w:rsidRPr="00400BA0" w:rsidRDefault="00D21A4C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okresie gwarancji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zobowiązuje się do załatwienia wszelkich formalności związanych z ewentualną naprawą lub wymianą wadliwego elementu </w:t>
      </w:r>
      <w:r w:rsidRPr="00400B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na nowy</w:t>
      </w:r>
      <w:r w:rsidR="0078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wolny od wad, 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jego wysyłką</w:t>
      </w:r>
      <w:r w:rsidR="00FE24A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/odbiorem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do</w:t>
      </w:r>
      <w:r w:rsidR="00FE24A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/z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naprawy gwarancyjnej,</w:t>
      </w:r>
      <w:r w:rsidR="001E07D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dostarczeniem</w:t>
      </w:r>
      <w:r w:rsidR="00FE24A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/odbiorem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do</w:t>
      </w:r>
      <w:r w:rsidR="00FE24A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/od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bezpośredniego użytkownika</w:t>
      </w:r>
      <w:r w:rsidR="00FE24A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 importem części zamiennych</w:t>
      </w:r>
      <w:r w:rsidR="00FE24A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E24A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wymianą bądź aktualizacją 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oprogramowania, we własnym zakresie i na własny koszt – bez udziału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Pr="00400B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14:paraId="0337C042" w14:textId="0213C26B" w:rsidR="00D21A4C" w:rsidRPr="00400BA0" w:rsidRDefault="00C050AF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28072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zrealizuje szkolenia dla p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ersonel</w:t>
      </w:r>
      <w:r w:rsidR="0028072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u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="00E462E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E462EF" w:rsidRPr="00E462E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(zarówno medycznego jak i technicznego)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 zakresu prawidłowej obsługi</w:t>
      </w:r>
      <w:r w:rsidR="00266400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zasad eksploatacji</w:t>
      </w:r>
      <w:r w:rsidR="00266400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i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konserwacji </w:t>
      </w:r>
      <w:r w:rsidR="00D21A4C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oraz wystawi certyfikat przeszkolonym osobom.</w:t>
      </w:r>
    </w:p>
    <w:p w14:paraId="0CD76072" w14:textId="77777777" w:rsidR="00D21A4C" w:rsidRPr="00400BA0" w:rsidRDefault="00D21A4C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Gwarancja nie obejmuje uszkodzeń powstałych z winy użytkownika</w:t>
      </w:r>
      <w:r w:rsidR="001B0D56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="00DD3F6B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będących konsekwencją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nie stosowania się użytkownika do </w:t>
      </w:r>
      <w:r w:rsidR="001B0D56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zasad eksploatacji i użytkowania </w:t>
      </w:r>
      <w:r w:rsidR="00DD3F6B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="00DD3F6B" w:rsidRPr="008A054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="00DD3F6B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1B0D56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zdefiniowanych w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dostarczon</w:t>
      </w:r>
      <w:r w:rsidR="001B0D56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ej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instrukcji obsługi.</w:t>
      </w:r>
    </w:p>
    <w:p w14:paraId="3D9BBF4C" w14:textId="0F3E5685" w:rsidR="00D21A4C" w:rsidRPr="00400BA0" w:rsidRDefault="00D21A4C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W okresie gwarancji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zobowiązany jest do naprawy lub wymiany </w:t>
      </w:r>
      <w:r w:rsidRPr="00F81A38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całości lub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każdego z elementów, podzespołów lub zespołów dostarczonego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które uległy uszkodzeniu z przyczyn wad konstrukcyjnych, produkcyjnych lub materiałowych, na </w:t>
      </w:r>
      <w:r w:rsidR="00F44195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now</w:t>
      </w:r>
      <w:r w:rsidR="004D08C3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e, wolne od wad</w:t>
      </w:r>
      <w:r w:rsidR="00F44195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oraz na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własny koszt.</w:t>
      </w:r>
    </w:p>
    <w:p w14:paraId="1B0694D4" w14:textId="34B5064E" w:rsidR="00CF7763" w:rsidRPr="0028072F" w:rsidRDefault="00CF7763" w:rsidP="006E049E">
      <w:pPr>
        <w:pStyle w:val="Akapitzlist"/>
        <w:numPr>
          <w:ilvl w:val="0"/>
          <w:numId w:val="5"/>
        </w:numPr>
        <w:tabs>
          <w:tab w:val="num" w:pos="567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W czasie trwania gwarancji </w:t>
      </w:r>
      <w:r w:rsidR="00C050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Wykonawca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dokona zgodnie z zaleceniami producenta</w:t>
      </w:r>
      <w:r w:rsidR="003B492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przeglądów serwisowych potwierdzonych raportem serwisowym oraz wpisem do paszportu technicznego</w:t>
      </w:r>
      <w:r w:rsidR="003B492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dedykowanego dla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966E6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.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Koszty materiałów zużytych podczas przeglądów gwarancyjnych</w:t>
      </w:r>
      <w:r w:rsidR="00A46F60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lastRenderedPageBreak/>
        <w:t xml:space="preserve">koszty dojazdu, transportu oraz koszty pracy </w:t>
      </w:r>
      <w:r w:rsidR="00A46F60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personelu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serwisu ponosi </w:t>
      </w:r>
      <w:r w:rsidR="00C050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Wykonawca</w:t>
      </w:r>
      <w:r w:rsidR="00415A96" w:rsidRPr="00400BA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. Po wykonaniu przeglądu </w:t>
      </w:r>
      <w:r w:rsidR="00C050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Wykonawca</w:t>
      </w:r>
      <w:r w:rsidR="00415A96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</w:t>
      </w:r>
      <w:r w:rsidR="00415A96" w:rsidRPr="00400BA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zobowiązany jest do </w:t>
      </w:r>
      <w:r w:rsidR="00415A96" w:rsidRPr="00400BA0">
        <w:rPr>
          <w:rFonts w:ascii="Times New Roman" w:hAnsi="Times New Roman" w:cs="Times New Roman"/>
          <w:sz w:val="28"/>
          <w:szCs w:val="28"/>
        </w:rPr>
        <w:t xml:space="preserve">przekazania protokołów przeprowadzonych </w:t>
      </w:r>
      <w:r w:rsidR="00415A96" w:rsidRPr="00942B1E">
        <w:rPr>
          <w:rFonts w:ascii="Times New Roman" w:hAnsi="Times New Roman" w:cs="Times New Roman"/>
          <w:sz w:val="28"/>
          <w:szCs w:val="28"/>
        </w:rPr>
        <w:t>przeglądów</w:t>
      </w:r>
      <w:r w:rsidR="00257317">
        <w:rPr>
          <w:rFonts w:ascii="Times New Roman" w:hAnsi="Times New Roman" w:cs="Times New Roman"/>
          <w:sz w:val="28"/>
          <w:szCs w:val="28"/>
        </w:rPr>
        <w:t xml:space="preserve"> w terminie </w:t>
      </w:r>
      <w:r w:rsidR="00257317" w:rsidRPr="00257317">
        <w:rPr>
          <w:rFonts w:ascii="Times New Roman" w:hAnsi="Times New Roman" w:cs="Times New Roman"/>
          <w:b/>
          <w:bCs/>
          <w:sz w:val="28"/>
          <w:szCs w:val="28"/>
        </w:rPr>
        <w:t>do 2 dni roboczych</w:t>
      </w:r>
      <w:r w:rsidR="00415A96" w:rsidRPr="00942B1E">
        <w:rPr>
          <w:rFonts w:ascii="Times New Roman" w:hAnsi="Times New Roman" w:cs="Times New Roman"/>
          <w:sz w:val="28"/>
          <w:szCs w:val="28"/>
        </w:rPr>
        <w:t xml:space="preserve"> </w:t>
      </w:r>
      <w:r w:rsidR="00942B1E">
        <w:rPr>
          <w:rFonts w:ascii="Times New Roman" w:hAnsi="Times New Roman" w:cs="Times New Roman"/>
          <w:sz w:val="28"/>
          <w:szCs w:val="28"/>
        </w:rPr>
        <w:t xml:space="preserve">wraz z ich zakresem </w:t>
      </w:r>
      <w:r w:rsidR="00415A96" w:rsidRPr="00942B1E">
        <w:rPr>
          <w:rFonts w:ascii="Times New Roman" w:hAnsi="Times New Roman" w:cs="Times New Roman"/>
          <w:sz w:val="28"/>
          <w:szCs w:val="28"/>
        </w:rPr>
        <w:t xml:space="preserve">do Personelu </w:t>
      </w:r>
      <w:r w:rsidR="006E049E" w:rsidRPr="00400BA0">
        <w:rPr>
          <w:rFonts w:ascii="Times New Roman" w:hAnsi="Times New Roman" w:cs="Times New Roman"/>
          <w:sz w:val="28"/>
          <w:szCs w:val="28"/>
        </w:rPr>
        <w:t>Zespołu Aparatury Medycznej</w:t>
      </w:r>
      <w:r w:rsidR="00415A96" w:rsidRPr="00400BA0">
        <w:rPr>
          <w:rFonts w:ascii="Times New Roman" w:hAnsi="Times New Roman" w:cs="Times New Roman"/>
          <w:sz w:val="28"/>
          <w:szCs w:val="28"/>
        </w:rPr>
        <w:t xml:space="preserve"> </w:t>
      </w:r>
      <w:r w:rsidR="00C050AF">
        <w:rPr>
          <w:rFonts w:ascii="Times New Roman" w:hAnsi="Times New Roman" w:cs="Times New Roman"/>
          <w:b/>
          <w:sz w:val="28"/>
          <w:szCs w:val="28"/>
        </w:rPr>
        <w:t>Zamawiającego</w:t>
      </w:r>
      <w:r w:rsidR="00415A96" w:rsidRPr="00400BA0">
        <w:rPr>
          <w:rFonts w:ascii="Times New Roman" w:hAnsi="Times New Roman" w:cs="Times New Roman"/>
          <w:sz w:val="28"/>
          <w:szCs w:val="28"/>
        </w:rPr>
        <w:t xml:space="preserve"> oraz do Zespołu ds. Technologii Medycznych na adres e-mail: …, wraz z</w:t>
      </w:r>
      <w:r w:rsidR="00620FBD">
        <w:rPr>
          <w:rFonts w:ascii="Times New Roman" w:hAnsi="Times New Roman" w:cs="Times New Roman"/>
          <w:sz w:val="28"/>
          <w:szCs w:val="28"/>
        </w:rPr>
        <w:t> </w:t>
      </w:r>
      <w:r w:rsidR="00415A96" w:rsidRPr="00400BA0">
        <w:rPr>
          <w:rFonts w:ascii="Times New Roman" w:hAnsi="Times New Roman" w:cs="Times New Roman"/>
          <w:sz w:val="28"/>
          <w:szCs w:val="28"/>
        </w:rPr>
        <w:t xml:space="preserve">potwierdzeniem pełnej sprawności </w:t>
      </w:r>
      <w:r w:rsidR="00757FF1" w:rsidRPr="00400BA0">
        <w:rPr>
          <w:rFonts w:ascii="Times New Roman" w:hAnsi="Times New Roman" w:cs="Times New Roman"/>
          <w:b/>
          <w:bCs/>
          <w:sz w:val="28"/>
          <w:szCs w:val="28"/>
        </w:rPr>
        <w:t>przedmiotu umowy</w:t>
      </w:r>
      <w:r w:rsidR="00F03F4F" w:rsidRPr="00400BA0">
        <w:rPr>
          <w:rFonts w:ascii="Times New Roman" w:hAnsi="Times New Roman" w:cs="Times New Roman"/>
          <w:sz w:val="28"/>
          <w:szCs w:val="28"/>
        </w:rPr>
        <w:t xml:space="preserve"> </w:t>
      </w:r>
      <w:r w:rsidR="0028072F">
        <w:rPr>
          <w:rFonts w:ascii="Times New Roman" w:hAnsi="Times New Roman" w:cs="Times New Roman"/>
          <w:sz w:val="28"/>
          <w:szCs w:val="28"/>
        </w:rPr>
        <w:t xml:space="preserve">przez osobę ze strony </w:t>
      </w:r>
      <w:r w:rsidR="0028072F" w:rsidRPr="00915729">
        <w:rPr>
          <w:rFonts w:ascii="Times New Roman" w:hAnsi="Times New Roman" w:cs="Times New Roman"/>
          <w:b/>
          <w:bCs/>
          <w:sz w:val="28"/>
          <w:szCs w:val="28"/>
        </w:rPr>
        <w:t>Wykonawcy</w:t>
      </w:r>
      <w:r w:rsidR="0028072F">
        <w:rPr>
          <w:rFonts w:ascii="Times New Roman" w:hAnsi="Times New Roman" w:cs="Times New Roman"/>
          <w:sz w:val="28"/>
          <w:szCs w:val="28"/>
        </w:rPr>
        <w:t>, skierowaną do realizacji czynności wynikających z</w:t>
      </w:r>
      <w:r w:rsidR="00620FBD">
        <w:rPr>
          <w:rFonts w:ascii="Times New Roman" w:hAnsi="Times New Roman" w:cs="Times New Roman"/>
          <w:sz w:val="28"/>
          <w:szCs w:val="28"/>
        </w:rPr>
        <w:t> </w:t>
      </w:r>
      <w:r w:rsidR="0028072F">
        <w:rPr>
          <w:rFonts w:ascii="Times New Roman" w:hAnsi="Times New Roman" w:cs="Times New Roman"/>
          <w:sz w:val="28"/>
          <w:szCs w:val="28"/>
        </w:rPr>
        <w:t>niniejszej umowy</w:t>
      </w:r>
      <w:r w:rsidR="0028072F" w:rsidRPr="0028072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88457B" w14:textId="78C726A2" w:rsidR="00D21A4C" w:rsidRPr="00400BA0" w:rsidRDefault="00D21A4C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Dostarczony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 umowy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może być rozpakowany jedynie przez  przedstawiciela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 obecności przedstawiciela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14:paraId="14DE6FEE" w14:textId="781FF1DC" w:rsidR="00D21A4C" w:rsidRPr="00400BA0" w:rsidRDefault="00C050AF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w ramach udzielonej gwarancji odpowiada za braki ilościowe 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br/>
        <w:t xml:space="preserve">i jakościowe dostarczonego </w:t>
      </w:r>
      <w:r w:rsidR="00D21A4C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="00D21A4C" w:rsidRPr="00966E6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.</w:t>
      </w:r>
    </w:p>
    <w:p w14:paraId="3478B4AF" w14:textId="43F8F851" w:rsidR="00CE76BA" w:rsidRPr="00400BA0" w:rsidRDefault="00D21A4C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Czas reakcji serwisowej na zgłoszone niesprawności i awarie nie może być dłuższy niż </w:t>
      </w:r>
      <w:r w:rsidR="008D2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48</w:t>
      </w:r>
      <w:r w:rsidR="00997B8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godzin</w:t>
      </w:r>
      <w:r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(w dni robocze)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od dnia zgłoszenia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="003B492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niesprawności lub awarii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="00CE76BA" w:rsidRPr="00966E6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,</w:t>
      </w:r>
      <w:r w:rsidR="00CE76BA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przy czym równoważne pisemnemu zgłoszeniu jest zgłoszenie przekazane faxem 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na</w:t>
      </w:r>
      <w:r w:rsidR="00CE76BA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nr tel.: …………………… lub korespondencją e-mail na adres: ……………………).</w:t>
      </w:r>
    </w:p>
    <w:p w14:paraId="283CA3CF" w14:textId="439E54CB" w:rsidR="000E44A0" w:rsidRDefault="00CE76BA" w:rsidP="000E44A0">
      <w:p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Zgłoszenie uważa się za skuteczne pomimo braku zwrotnego potwierdzenia odbioru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Wykonawcę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14:paraId="600957D8" w14:textId="34B6C2DE" w:rsidR="00D21A4C" w:rsidRDefault="00D21A4C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Na potrzeby niniejszej umowy 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Strony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za dni robocze uznają dni od poniedziałku do piątku z wyłączeniem dni ustawowo wolnych od pracy.</w:t>
      </w:r>
    </w:p>
    <w:p w14:paraId="1718098F" w14:textId="06B1F3B8" w:rsidR="00845163" w:rsidRDefault="00845163" w:rsidP="00845163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Za czas reakcji serwisu uważa się okres od momentu zgłoszenia serwisowego do momentu podjęcia pierwszych czynności diagnostycznych</w:t>
      </w:r>
      <w:r w:rsidR="001F7F6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przez </w:t>
      </w:r>
      <w:r w:rsidRPr="0084516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Wykonawcę</w:t>
      </w:r>
      <w:r w:rsidRP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14:paraId="617BDA6D" w14:textId="0CB86EE9" w:rsidR="00CE76BA" w:rsidRPr="00400BA0" w:rsidRDefault="00D21A4C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Czas trwania naprawy nie może być dłuższy niż </w:t>
      </w:r>
      <w:r w:rsidR="00344C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5</w:t>
      </w:r>
      <w:r w:rsidR="00421216" w:rsidRPr="00966E6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966E6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dni</w:t>
      </w:r>
      <w:r w:rsidRPr="00966E6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966E6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roboczych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licząc od daty doręczenia </w:t>
      </w:r>
      <w:r w:rsidR="002E589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pisemnego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zgłoszenia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="00CE76BA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przy czym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równoważne pisemnemu</w:t>
      </w:r>
      <w:r w:rsidR="00CE76BA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zgłoszeniu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jest zgłoszenie </w:t>
      </w:r>
      <w:r w:rsidR="00CE76BA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przekazane faxem pod nr tel.: …………………… lub korespondencją e-mail na adres: …………………….</w:t>
      </w:r>
      <w:r w:rsidR="001D5EA2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W przypadku sprowadzenia części zamiennych </w:t>
      </w:r>
      <w:r w:rsidR="003340E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br/>
      </w:r>
      <w:r w:rsidR="001D5EA2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 zagranicy czas trwania naprawy nie może być dłuższy niż </w:t>
      </w:r>
      <w:r w:rsidR="0042121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10</w:t>
      </w:r>
      <w:r w:rsidR="00421216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</w:t>
      </w:r>
      <w:r w:rsidR="001D5EA2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dni roboczych.</w:t>
      </w:r>
    </w:p>
    <w:p w14:paraId="67776315" w14:textId="5F109195" w:rsidR="00CE76BA" w:rsidRPr="00400BA0" w:rsidRDefault="00CE76BA" w:rsidP="006E049E">
      <w:p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Zgłoszenie uważa się za skuteczne pomimo braku zwrotnego potwierdzenia odbioru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Wykonawcę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14:paraId="6A211483" w14:textId="00C1D48C" w:rsidR="00542849" w:rsidRPr="00400BA0" w:rsidRDefault="00542849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00BA0">
        <w:rPr>
          <w:rFonts w:ascii="Times New Roman" w:hAnsi="Times New Roman" w:cs="Times New Roman"/>
          <w:sz w:val="28"/>
          <w:szCs w:val="28"/>
        </w:rPr>
        <w:t>Po upływie  terminu określonego w ust</w:t>
      </w:r>
      <w:r w:rsidRPr="00C050AF">
        <w:rPr>
          <w:rFonts w:ascii="Times New Roman" w:hAnsi="Times New Roman" w:cs="Times New Roman"/>
          <w:sz w:val="28"/>
          <w:szCs w:val="28"/>
        </w:rPr>
        <w:t xml:space="preserve">. </w:t>
      </w:r>
      <w:r w:rsidR="009A2D03" w:rsidRPr="00C050AF">
        <w:rPr>
          <w:rFonts w:ascii="Times New Roman" w:hAnsi="Times New Roman" w:cs="Times New Roman"/>
          <w:sz w:val="28"/>
          <w:szCs w:val="28"/>
        </w:rPr>
        <w:t>1</w:t>
      </w:r>
      <w:r w:rsidR="00845163">
        <w:rPr>
          <w:rFonts w:ascii="Times New Roman" w:hAnsi="Times New Roman" w:cs="Times New Roman"/>
          <w:sz w:val="28"/>
          <w:szCs w:val="28"/>
        </w:rPr>
        <w:t>4</w:t>
      </w:r>
      <w:r w:rsidR="0028072F">
        <w:rPr>
          <w:rFonts w:ascii="Times New Roman" w:hAnsi="Times New Roman" w:cs="Times New Roman"/>
          <w:sz w:val="28"/>
          <w:szCs w:val="28"/>
        </w:rPr>
        <w:t xml:space="preserve"> niniejszego paragrafu</w:t>
      </w:r>
      <w:r w:rsidRPr="00400BA0">
        <w:rPr>
          <w:rFonts w:ascii="Times New Roman" w:hAnsi="Times New Roman" w:cs="Times New Roman"/>
          <w:sz w:val="28"/>
          <w:szCs w:val="28"/>
        </w:rPr>
        <w:t xml:space="preserve">, </w:t>
      </w:r>
      <w:r w:rsidR="009A2D03" w:rsidRPr="005F0F54">
        <w:rPr>
          <w:rFonts w:ascii="Times New Roman" w:hAnsi="Times New Roman" w:cs="Times New Roman"/>
          <w:b/>
          <w:sz w:val="28"/>
          <w:szCs w:val="28"/>
        </w:rPr>
        <w:t>S</w:t>
      </w:r>
      <w:r w:rsidRPr="005F0F54">
        <w:rPr>
          <w:rFonts w:ascii="Times New Roman" w:hAnsi="Times New Roman" w:cs="Times New Roman"/>
          <w:b/>
          <w:sz w:val="28"/>
          <w:szCs w:val="28"/>
        </w:rPr>
        <w:t>trony</w:t>
      </w:r>
      <w:r w:rsidRPr="00400BA0">
        <w:rPr>
          <w:rFonts w:ascii="Times New Roman" w:hAnsi="Times New Roman" w:cs="Times New Roman"/>
          <w:sz w:val="28"/>
          <w:szCs w:val="28"/>
        </w:rPr>
        <w:t xml:space="preserve"> postanawiają, że okres naprawy powoduje przedłużenie okresu udzielonej gwarancji.</w:t>
      </w:r>
    </w:p>
    <w:p w14:paraId="121CD769" w14:textId="52F3AAD0" w:rsidR="00D21A4C" w:rsidRPr="00400BA0" w:rsidRDefault="00D21A4C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lastRenderedPageBreak/>
        <w:t>W przypadku trzykrotnej naprawy tego samego zespołu</w:t>
      </w:r>
      <w:r w:rsidR="00DB2C58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lub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podzespołu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="009A2D03" w:rsidRPr="00966E6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,</w:t>
      </w:r>
      <w:r w:rsidRPr="0042121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zobowiązany jest wymienić na swój koszt wadliwy zespół</w:t>
      </w:r>
      <w:r w:rsidR="00DB2C58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lub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podzespół na nowy</w:t>
      </w:r>
      <w:r w:rsidR="009A2D03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wolny od wad. </w:t>
      </w:r>
    </w:p>
    <w:p w14:paraId="7780873F" w14:textId="27932A76" w:rsidR="00D21A4C" w:rsidRDefault="00C050AF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="00D21A4C"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gwarantuje minimum </w:t>
      </w:r>
      <w:r w:rsidR="00533A0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dziesięcioletni</w:t>
      </w:r>
      <w:r w:rsidR="00533A07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okres pełnej obsługi pogwarancyjnej na warunkach i zasadach określonych w odrębnej umowie.</w:t>
      </w:r>
    </w:p>
    <w:p w14:paraId="1644387A" w14:textId="23357CA7" w:rsidR="00845163" w:rsidRPr="00845163" w:rsidRDefault="00845163" w:rsidP="00845163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</w:pPr>
      <w:r w:rsidRPr="00845163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Postanowienia niniejszego §</w:t>
      </w:r>
      <w:r w:rsidR="003C4A7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Pr="00845163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4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uzupełniają</w:t>
      </w:r>
      <w:r w:rsidRPr="00845163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Kartę gwarancyjną.</w:t>
      </w:r>
    </w:p>
    <w:p w14:paraId="6785DAC1" w14:textId="77777777" w:rsidR="00845163" w:rsidRDefault="00845163" w:rsidP="006E049E">
      <w:pPr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14:paraId="4A806902" w14:textId="32450A9A" w:rsidR="00EE4006" w:rsidRDefault="00EE4006" w:rsidP="006E049E">
      <w:pPr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EE400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§ </w:t>
      </w:r>
      <w:r w:rsidR="0028072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5</w:t>
      </w:r>
    </w:p>
    <w:p w14:paraId="3CDED36A" w14:textId="035982C5" w:rsidR="00EE4006" w:rsidRPr="00EE4006" w:rsidRDefault="0093488C" w:rsidP="00EE4006">
      <w:pPr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ODSTĄPIENIE OD UMOWY</w:t>
      </w:r>
    </w:p>
    <w:p w14:paraId="376C01CB" w14:textId="38CC6F86" w:rsidR="00D21A4C" w:rsidRPr="00400BA0" w:rsidRDefault="00D21A4C" w:rsidP="001E1F32">
      <w:pPr>
        <w:numPr>
          <w:ilvl w:val="3"/>
          <w:numId w:val="5"/>
        </w:numPr>
        <w:tabs>
          <w:tab w:val="left" w:pos="284"/>
          <w:tab w:val="center" w:pos="4821"/>
        </w:tabs>
        <w:suppressAutoHyphens/>
        <w:spacing w:after="0" w:line="276" w:lineRule="auto"/>
        <w:ind w:hanging="2880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Odstąpienie od umowy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Wykonawcę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: </w:t>
      </w:r>
    </w:p>
    <w:p w14:paraId="458D9B9E" w14:textId="241D21A6" w:rsidR="00DC6F35" w:rsidRPr="00400BA0" w:rsidRDefault="00DC6F35" w:rsidP="001E1F32">
      <w:pPr>
        <w:pStyle w:val="Akapitzlist"/>
        <w:numPr>
          <w:ilvl w:val="0"/>
          <w:numId w:val="18"/>
        </w:numPr>
        <w:tabs>
          <w:tab w:val="left" w:pos="568"/>
          <w:tab w:val="left" w:pos="851"/>
          <w:tab w:val="center" w:pos="4821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ma prawo do odstąpienia od umowy w przypadku nierealizowania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zobowiązań wynikających </w:t>
      </w:r>
      <w:r w:rsidR="008A054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br/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 umowy, po uprzednim bezskutecznym pisemnym wezwaniu;</w:t>
      </w:r>
    </w:p>
    <w:p w14:paraId="307C77E4" w14:textId="6477B8E8" w:rsidR="005F0F54" w:rsidRPr="00805D1D" w:rsidRDefault="00DC6F35" w:rsidP="009022D2">
      <w:pPr>
        <w:pStyle w:val="Akapitzlist"/>
        <w:numPr>
          <w:ilvl w:val="0"/>
          <w:numId w:val="18"/>
        </w:numPr>
        <w:tabs>
          <w:tab w:val="left" w:pos="568"/>
          <w:tab w:val="left" w:pos="851"/>
          <w:tab w:val="center" w:pos="4821"/>
        </w:tabs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odstąpienie od umowy winno być </w:t>
      </w:r>
      <w:r w:rsidR="0075447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dokonane</w:t>
      </w:r>
      <w:r w:rsidR="00754471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 formie pisemnej</w:t>
      </w:r>
      <w:r w:rsidR="001259BB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poprzedzone pisemny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m wezwaniem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do wykonania obowiązku, który nie jest wykonywany i wyznaczeniem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Zamawiającemu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dodatkowego terminu do jego wykonania</w:t>
      </w:r>
      <w:r w:rsidR="00B83815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nie krótszego niż 14 (czternaście) dni liczonych od dnia doręczenia wezwania. Za porozumieniem, </w:t>
      </w:r>
      <w:r w:rsidR="00D21A4C" w:rsidRPr="001259B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Strony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mogą ustalić inny termin wykonania obowiązku umowy z zachowaniem formy pisemnej.</w:t>
      </w:r>
    </w:p>
    <w:p w14:paraId="2F677AD1" w14:textId="2967E0EB" w:rsidR="00D21A4C" w:rsidRPr="00DC6F35" w:rsidRDefault="00D21A4C" w:rsidP="006E049E">
      <w:pPr>
        <w:pStyle w:val="Akapitzlist"/>
        <w:numPr>
          <w:ilvl w:val="3"/>
          <w:numId w:val="5"/>
        </w:numPr>
        <w:tabs>
          <w:tab w:val="left" w:pos="426"/>
          <w:tab w:val="left" w:pos="851"/>
          <w:tab w:val="center" w:pos="4821"/>
        </w:tabs>
        <w:suppressAutoHyphens/>
        <w:spacing w:before="120" w:after="0" w:line="276" w:lineRule="auto"/>
        <w:ind w:hanging="27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Odstąpienie od umowy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: </w:t>
      </w:r>
    </w:p>
    <w:p w14:paraId="2FDF75AD" w14:textId="4E96B44B" w:rsidR="00DC6F35" w:rsidRDefault="00C050AF" w:rsidP="009022D2">
      <w:pPr>
        <w:pStyle w:val="Akapitzlist"/>
        <w:numPr>
          <w:ilvl w:val="0"/>
          <w:numId w:val="17"/>
        </w:numPr>
        <w:tabs>
          <w:tab w:val="left" w:pos="568"/>
          <w:tab w:val="left" w:pos="710"/>
          <w:tab w:val="center" w:pos="4821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Zamawiający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ma prawo do odstąpienia od umowy w przypadku nieuzasadnionego przerwania dostawy </w:t>
      </w:r>
      <w:r w:rsidR="00D21A4C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</w:t>
      </w:r>
      <w:r w:rsidR="0040282E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u</w:t>
      </w:r>
      <w:r w:rsidR="00D21A4C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umowy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przez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Wykonawcę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 jak też niewykonywania lub nienależytego wykonywania umowy;</w:t>
      </w:r>
    </w:p>
    <w:p w14:paraId="2AB227D8" w14:textId="26288125" w:rsidR="00DC6F35" w:rsidRDefault="00D21A4C" w:rsidP="009022D2">
      <w:pPr>
        <w:pStyle w:val="Akapitzlist"/>
        <w:numPr>
          <w:ilvl w:val="0"/>
          <w:numId w:val="17"/>
        </w:numPr>
        <w:tabs>
          <w:tab w:val="left" w:pos="568"/>
          <w:tab w:val="left" w:pos="710"/>
          <w:tab w:val="center" w:pos="4821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odstąpienie od umowy winno być </w:t>
      </w:r>
      <w:r w:rsidR="0075447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dokonane</w:t>
      </w:r>
      <w:r w:rsidR="001259B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w formie pisemnej, 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poprzedzone pisemnym wezwaniem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do wykonania obowiązku, który nie jest wykonywany i wyznaczeniem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dodatkowego terminu do jego wykonania</w:t>
      </w:r>
      <w:r w:rsidR="0040282E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nie dłuższego niż 7 (siedem) dni liczonych od dnia doręczenia wezwania. Za porozumieniem </w:t>
      </w:r>
      <w:r w:rsidRPr="001259B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Strony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mogą ustalić inny termin wykonania obowiązku umowy, z zachowaniem formy pisemnej.</w:t>
      </w:r>
      <w:r w:rsidR="009B0DB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Odstąpienie od umowy może nastąpić w tym wypadku w terminie 30 dni liczonych od upływu terminu określonego w niniejszym punkcie. </w:t>
      </w:r>
    </w:p>
    <w:p w14:paraId="0FAF5393" w14:textId="152604C5" w:rsidR="00DC6F35" w:rsidRDefault="00C050AF" w:rsidP="006E049E">
      <w:pPr>
        <w:pStyle w:val="Akapitzlist"/>
        <w:numPr>
          <w:ilvl w:val="3"/>
          <w:numId w:val="5"/>
        </w:numPr>
        <w:tabs>
          <w:tab w:val="left" w:pos="426"/>
          <w:tab w:val="left" w:pos="710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Zamawiający</w:t>
      </w:r>
      <w:r w:rsidR="00D21A4C" w:rsidRPr="00DC6F3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może odstąpić od umowy jeżeli wystąpią istotne zmiany okoliczności powodujące, że wykonanie umowy nie leży w interesie 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lastRenderedPageBreak/>
        <w:t xml:space="preserve">publicznym, czego nie można było przewidzieć w chwili zawarcia umowy. Odstąpienie od umowy może nastąpić w tym wypadku w terminie 30 dni od daty powzięcia wiadomości o powyższych okolicznościach. </w:t>
      </w:r>
    </w:p>
    <w:p w14:paraId="5008FBDC" w14:textId="448B0549" w:rsidR="00DC6F35" w:rsidRDefault="00D21A4C" w:rsidP="006E049E">
      <w:pPr>
        <w:pStyle w:val="Akapitzlist"/>
        <w:numPr>
          <w:ilvl w:val="3"/>
          <w:numId w:val="5"/>
        </w:numPr>
        <w:tabs>
          <w:tab w:val="left" w:pos="426"/>
          <w:tab w:val="left" w:pos="710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Odstąpienie od umowy we wszystkich przypadkach pozostaje bez wpływu na  obowiązek zapłaty należnych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Zamawiającemu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kar umownych oraz odszkodowań, jak również innych obowiązków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Pr="00DC6F3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wynikających </w:t>
      </w:r>
      <w:r w:rsid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br/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 umowy.</w:t>
      </w:r>
    </w:p>
    <w:p w14:paraId="0CCA5095" w14:textId="6371E372" w:rsidR="00754471" w:rsidRDefault="00754471" w:rsidP="00754471">
      <w:pPr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C668B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6</w:t>
      </w:r>
    </w:p>
    <w:p w14:paraId="07A8FAD0" w14:textId="2E64FC1A" w:rsidR="00754471" w:rsidRDefault="00754471" w:rsidP="00754471">
      <w:pPr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KARY UMOWNE</w:t>
      </w:r>
    </w:p>
    <w:p w14:paraId="30E328D4" w14:textId="00355C65" w:rsidR="003C7E95" w:rsidRDefault="00D21A4C" w:rsidP="009022D2">
      <w:pPr>
        <w:pStyle w:val="Akapitzlist"/>
        <w:numPr>
          <w:ilvl w:val="0"/>
          <w:numId w:val="21"/>
        </w:numPr>
        <w:tabs>
          <w:tab w:val="left" w:pos="426"/>
          <w:tab w:val="left" w:pos="710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W przypadku odstąpienia od umowy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 przyczyn leżących po stronie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Pr="00535F7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Pr="0071296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Zamawiającemu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przysługuje prawo naliczenia kary umownej w wysokości 20%  łącznej ceny </w:t>
      </w:r>
      <w:r w:rsidR="002858E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netto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za wykonanie umowy, o której mowa w §</w:t>
      </w:r>
      <w:r w:rsidR="003C4A7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 ust.</w:t>
      </w:r>
      <w:r w:rsidR="00855F1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9B0DB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="009B0DB9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niniejszej umowy.</w:t>
      </w:r>
    </w:p>
    <w:p w14:paraId="1EA5801C" w14:textId="561A500F" w:rsidR="003C7E95" w:rsidRDefault="00D21A4C" w:rsidP="009022D2">
      <w:pPr>
        <w:pStyle w:val="Akapitzlist"/>
        <w:numPr>
          <w:ilvl w:val="0"/>
          <w:numId w:val="21"/>
        </w:numPr>
        <w:tabs>
          <w:tab w:val="left" w:pos="426"/>
          <w:tab w:val="left" w:pos="710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W przypadku nieuzasadnionego odstąpienia od umowy przez </w:t>
      </w:r>
      <w:r w:rsidR="00C050AF" w:rsidRPr="003C7E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Wykonawcę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</w:t>
      </w:r>
      <w:r w:rsidR="00C050AF" w:rsidRPr="003C7E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Zamawiającemu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przysługuje prawo naliczenia kary umownej w wysokości 20%  łącznej ceny </w:t>
      </w:r>
      <w:r w:rsidR="002858E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netto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za wykonanie umowy,</w:t>
      </w:r>
      <w:r w:rsidRPr="003C7E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o której mowa w §</w:t>
      </w:r>
      <w:r w:rsidR="003C4A71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 ust.</w:t>
      </w:r>
      <w:r w:rsidR="00845163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9B0DB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="009B0DB9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niniejszej umowy.</w:t>
      </w:r>
      <w:bookmarkStart w:id="1" w:name="_Hlk124511702"/>
    </w:p>
    <w:p w14:paraId="6B47B654" w14:textId="3D21B1EF" w:rsidR="003C7E95" w:rsidRPr="003C7E95" w:rsidRDefault="00D21A4C" w:rsidP="009022D2">
      <w:pPr>
        <w:pStyle w:val="Akapitzlist"/>
        <w:numPr>
          <w:ilvl w:val="0"/>
          <w:numId w:val="21"/>
        </w:numPr>
        <w:tabs>
          <w:tab w:val="left" w:pos="426"/>
          <w:tab w:val="left" w:pos="710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>W przypadku,</w:t>
      </w:r>
      <w:r w:rsidRPr="003C7E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gdy </w:t>
      </w:r>
      <w:r w:rsidR="00C050AF" w:rsidRPr="003C7E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Wykonawca</w:t>
      </w:r>
      <w:r w:rsidRPr="003C7E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E34AA0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pozostaje 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zwłoce z terminem </w:t>
      </w:r>
      <w:r w:rsidR="007E37A2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wykonania </w:t>
      </w:r>
      <w:r w:rsidR="007E37A2" w:rsidRPr="003C7E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przedmiot</w:t>
      </w:r>
      <w:r w:rsidR="00B640A2" w:rsidRPr="003C7E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</w:t>
      </w:r>
      <w:r w:rsidR="007E37A2" w:rsidRPr="003C7E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umowy</w:t>
      </w:r>
      <w:r w:rsidR="00B640A2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wskazanym w </w:t>
      </w:r>
      <w:r w:rsidR="00B640A2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§</w:t>
      </w:r>
      <w:r w:rsidR="003C4A71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B640A2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2 ust.</w:t>
      </w:r>
      <w:r w:rsidR="00845163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B640A2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 umowy</w:t>
      </w:r>
      <w:r w:rsidR="008C1A39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="00B640A2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E37A2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 przyczyn </w:t>
      </w:r>
      <w:r w:rsidR="009B2A98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leżących 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 stronie </w:t>
      </w:r>
      <w:r w:rsidR="00C050AF" w:rsidRPr="003C7E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Wykonawcy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050AF" w:rsidRPr="003C7E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Zamawiającemu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przysługuje prawo naliczenia kary umownej w wysokości 0,</w:t>
      </w:r>
      <w:r w:rsidR="001B71C7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</w:t>
      </w:r>
      <w:r w:rsidR="00435571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łącznej 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ceny </w:t>
      </w:r>
      <w:r w:rsidR="002858E7">
        <w:rPr>
          <w:rFonts w:ascii="Times New Roman" w:eastAsia="Times New Roman" w:hAnsi="Times New Roman" w:cs="Times New Roman"/>
          <w:sz w:val="28"/>
          <w:szCs w:val="28"/>
          <w:lang w:eastAsia="ar-SA"/>
        </w:rPr>
        <w:t>netto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za wykonanie umowy,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435571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br/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o której mowa w §</w:t>
      </w:r>
      <w:r w:rsidR="003C4A71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 ust.</w:t>
      </w:r>
      <w:r w:rsidR="00855F14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9B0DB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="009B0DB9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niniejszej umowy</w:t>
      </w:r>
      <w:r w:rsidR="0040282E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tytułem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nie dostarczonego </w:t>
      </w:r>
      <w:r w:rsidR="00435571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terminie </w:t>
      </w:r>
      <w:r w:rsidRPr="003C7E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 w:rsidRPr="003C7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za każdy</w:t>
      </w:r>
      <w:r w:rsidR="00B640A2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rozpoczęty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dzień zwłoki.</w:t>
      </w:r>
      <w:bookmarkEnd w:id="1"/>
    </w:p>
    <w:p w14:paraId="49A94A86" w14:textId="51C1A3BE" w:rsidR="00DC6F35" w:rsidRPr="003C7E95" w:rsidRDefault="00710DBE" w:rsidP="009022D2">
      <w:pPr>
        <w:pStyle w:val="Akapitzlist"/>
        <w:numPr>
          <w:ilvl w:val="0"/>
          <w:numId w:val="21"/>
        </w:numPr>
        <w:tabs>
          <w:tab w:val="left" w:pos="426"/>
          <w:tab w:val="left" w:pos="710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3C7E95">
        <w:rPr>
          <w:rFonts w:ascii="Times New Roman" w:hAnsi="Times New Roman" w:cs="Times New Roman"/>
          <w:sz w:val="28"/>
          <w:szCs w:val="28"/>
        </w:rPr>
        <w:t xml:space="preserve">W przypadku nie usunięcia wad w terminie określonym w </w:t>
      </w:r>
      <w:r w:rsidRPr="003C7E95">
        <w:rPr>
          <w:rFonts w:ascii="Times New Roman" w:hAnsi="Times New Roman" w:cs="Times New Roman"/>
          <w:bCs/>
          <w:sz w:val="28"/>
          <w:szCs w:val="28"/>
        </w:rPr>
        <w:t>§</w:t>
      </w:r>
      <w:r w:rsidR="003C4A71" w:rsidRPr="003C7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7E95">
        <w:rPr>
          <w:rFonts w:ascii="Times New Roman" w:hAnsi="Times New Roman" w:cs="Times New Roman"/>
          <w:sz w:val="28"/>
          <w:szCs w:val="28"/>
        </w:rPr>
        <w:t>4 ust.</w:t>
      </w:r>
      <w:r w:rsidR="00C050AF" w:rsidRPr="003C7E95">
        <w:rPr>
          <w:rFonts w:ascii="Times New Roman" w:hAnsi="Times New Roman" w:cs="Times New Roman"/>
          <w:sz w:val="28"/>
          <w:szCs w:val="28"/>
        </w:rPr>
        <w:t xml:space="preserve"> </w:t>
      </w:r>
      <w:r w:rsidRPr="003C7E95">
        <w:rPr>
          <w:rFonts w:ascii="Times New Roman" w:hAnsi="Times New Roman" w:cs="Times New Roman"/>
          <w:sz w:val="28"/>
          <w:szCs w:val="28"/>
        </w:rPr>
        <w:t>1</w:t>
      </w:r>
      <w:r w:rsidR="00C050AF" w:rsidRPr="003C7E95">
        <w:rPr>
          <w:rFonts w:ascii="Times New Roman" w:hAnsi="Times New Roman" w:cs="Times New Roman"/>
          <w:sz w:val="28"/>
          <w:szCs w:val="28"/>
        </w:rPr>
        <w:t>4</w:t>
      </w:r>
      <w:r w:rsidRPr="003C7E95">
        <w:rPr>
          <w:rFonts w:ascii="Times New Roman" w:hAnsi="Times New Roman" w:cs="Times New Roman"/>
          <w:sz w:val="28"/>
          <w:szCs w:val="28"/>
        </w:rPr>
        <w:t xml:space="preserve"> oraz </w:t>
      </w:r>
      <w:r w:rsidR="0084662D" w:rsidRPr="003C7E95">
        <w:rPr>
          <w:rFonts w:ascii="Times New Roman" w:hAnsi="Times New Roman" w:cs="Times New Roman"/>
          <w:sz w:val="28"/>
          <w:szCs w:val="28"/>
        </w:rPr>
        <w:br/>
      </w:r>
      <w:r w:rsidRPr="003C7E95">
        <w:rPr>
          <w:rFonts w:ascii="Times New Roman" w:hAnsi="Times New Roman" w:cs="Times New Roman"/>
          <w:sz w:val="28"/>
          <w:szCs w:val="28"/>
        </w:rPr>
        <w:t xml:space="preserve">w każdym przypadku nie przystąpienia przez </w:t>
      </w:r>
      <w:r w:rsidR="00C050AF" w:rsidRPr="003C7E95">
        <w:rPr>
          <w:rFonts w:ascii="Times New Roman" w:hAnsi="Times New Roman" w:cs="Times New Roman"/>
          <w:b/>
          <w:bCs/>
          <w:sz w:val="28"/>
          <w:szCs w:val="28"/>
        </w:rPr>
        <w:t>Wykonawcę</w:t>
      </w:r>
      <w:r w:rsidRPr="003C7E95">
        <w:rPr>
          <w:rFonts w:ascii="Times New Roman" w:hAnsi="Times New Roman" w:cs="Times New Roman"/>
          <w:sz w:val="28"/>
          <w:szCs w:val="28"/>
        </w:rPr>
        <w:t xml:space="preserve"> do usuwania awarii w ciągu </w:t>
      </w:r>
      <w:r w:rsidR="00CF1385">
        <w:rPr>
          <w:rFonts w:ascii="Times New Roman" w:hAnsi="Times New Roman" w:cs="Times New Roman"/>
          <w:sz w:val="28"/>
          <w:szCs w:val="28"/>
        </w:rPr>
        <w:t>48</w:t>
      </w:r>
      <w:r w:rsidR="00997B84" w:rsidRPr="003C7E95">
        <w:rPr>
          <w:rFonts w:ascii="Times New Roman" w:hAnsi="Times New Roman" w:cs="Times New Roman"/>
          <w:sz w:val="28"/>
          <w:szCs w:val="28"/>
        </w:rPr>
        <w:t xml:space="preserve"> godzin</w:t>
      </w:r>
      <w:r w:rsidRPr="003C7E95">
        <w:rPr>
          <w:rFonts w:ascii="Times New Roman" w:hAnsi="Times New Roman" w:cs="Times New Roman"/>
          <w:sz w:val="28"/>
          <w:szCs w:val="28"/>
        </w:rPr>
        <w:t xml:space="preserve"> od momentu zgłoszenia, </w:t>
      </w:r>
      <w:r w:rsidR="00C050AF" w:rsidRPr="003C7E95">
        <w:rPr>
          <w:rFonts w:ascii="Times New Roman" w:hAnsi="Times New Roman" w:cs="Times New Roman"/>
          <w:b/>
          <w:bCs/>
          <w:sz w:val="28"/>
          <w:szCs w:val="28"/>
        </w:rPr>
        <w:t>Zamawiający</w:t>
      </w:r>
      <w:r w:rsidRPr="003C7E95">
        <w:rPr>
          <w:rFonts w:ascii="Times New Roman" w:hAnsi="Times New Roman" w:cs="Times New Roman"/>
          <w:sz w:val="28"/>
          <w:szCs w:val="28"/>
        </w:rPr>
        <w:t xml:space="preserve"> ma prawo naliczać kary umowne w wysokości </w:t>
      </w:r>
      <w:r w:rsidR="005E0173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>0,</w:t>
      </w:r>
      <w:r w:rsidR="001B71C7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5E0173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</w:t>
      </w:r>
      <w:r w:rsidR="008A054B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>łączne</w:t>
      </w:r>
      <w:r w:rsidR="00435571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>j</w:t>
      </w:r>
      <w:r w:rsidR="008A054B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E0173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ceny </w:t>
      </w:r>
      <w:r w:rsidR="002858E7">
        <w:rPr>
          <w:rFonts w:ascii="Times New Roman" w:eastAsia="Times New Roman" w:hAnsi="Times New Roman" w:cs="Times New Roman"/>
          <w:sz w:val="28"/>
          <w:szCs w:val="28"/>
          <w:lang w:eastAsia="ar-SA"/>
        </w:rPr>
        <w:t>netto</w:t>
      </w:r>
      <w:r w:rsidR="005E0173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za wykonanie umowy,</w:t>
      </w:r>
      <w:r w:rsidR="005E0173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o której mowa w §</w:t>
      </w:r>
      <w:r w:rsidR="003C4A71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5E0173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</w:t>
      </w:r>
      <w:r w:rsidR="00620FBD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5E0173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ust.</w:t>
      </w:r>
      <w:r w:rsidR="00D35D13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9B0DB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="009B0DB9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5E0173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niniejszej umowy</w:t>
      </w:r>
      <w:r w:rsidR="005E0173" w:rsidRPr="003C7E95">
        <w:rPr>
          <w:rFonts w:ascii="Times New Roman" w:hAnsi="Times New Roman" w:cs="Times New Roman"/>
          <w:sz w:val="28"/>
          <w:szCs w:val="28"/>
        </w:rPr>
        <w:t xml:space="preserve">, </w:t>
      </w:r>
      <w:r w:rsidRPr="003C7E95">
        <w:rPr>
          <w:rFonts w:ascii="Times New Roman" w:hAnsi="Times New Roman" w:cs="Times New Roman"/>
          <w:sz w:val="28"/>
          <w:szCs w:val="28"/>
        </w:rPr>
        <w:t xml:space="preserve">za każdy </w:t>
      </w:r>
      <w:r w:rsidR="00796CD8" w:rsidRPr="003C7E95">
        <w:rPr>
          <w:rFonts w:ascii="Times New Roman" w:hAnsi="Times New Roman" w:cs="Times New Roman"/>
          <w:sz w:val="28"/>
          <w:szCs w:val="28"/>
        </w:rPr>
        <w:t xml:space="preserve">rozpoczęty </w:t>
      </w:r>
      <w:r w:rsidRPr="003C7E95">
        <w:rPr>
          <w:rFonts w:ascii="Times New Roman" w:hAnsi="Times New Roman" w:cs="Times New Roman"/>
          <w:sz w:val="28"/>
          <w:szCs w:val="28"/>
        </w:rPr>
        <w:t xml:space="preserve">dzień niesprawności </w:t>
      </w:r>
      <w:r w:rsidRPr="003C7E95">
        <w:rPr>
          <w:rFonts w:ascii="Times New Roman" w:hAnsi="Times New Roman" w:cs="Times New Roman"/>
          <w:b/>
          <w:bCs/>
          <w:sz w:val="28"/>
          <w:szCs w:val="28"/>
        </w:rPr>
        <w:t>przedmiot</w:t>
      </w:r>
      <w:r w:rsidR="003E2681" w:rsidRPr="003C7E95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3C7E95">
        <w:rPr>
          <w:rFonts w:ascii="Times New Roman" w:hAnsi="Times New Roman" w:cs="Times New Roman"/>
          <w:b/>
          <w:bCs/>
          <w:sz w:val="28"/>
          <w:szCs w:val="28"/>
        </w:rPr>
        <w:t xml:space="preserve"> umowy</w:t>
      </w:r>
      <w:r w:rsidR="000E4879" w:rsidRPr="003C7E9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E9CDA08" w14:textId="3F722D5B" w:rsidR="000E56EB" w:rsidRPr="008A054B" w:rsidRDefault="000E56EB" w:rsidP="003C7E95">
      <w:pPr>
        <w:pStyle w:val="Akapitzlist"/>
        <w:numPr>
          <w:ilvl w:val="3"/>
          <w:numId w:val="5"/>
        </w:numPr>
        <w:tabs>
          <w:tab w:val="left" w:pos="426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W przypadku niewykonania w trakcie obowiązywania gwarancji</w:t>
      </w:r>
      <w:r w:rsidR="00BC3B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przeglądu serwisowego, zgodnie z §</w:t>
      </w:r>
      <w:r w:rsidR="003C4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ust. 8 </w:t>
      </w:r>
      <w:r w:rsidR="00435571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mowy, </w:t>
      </w:r>
      <w:r w:rsidR="00C050AF">
        <w:rPr>
          <w:rFonts w:ascii="Times New Roman" w:hAnsi="Times New Roman" w:cs="Times New Roman"/>
          <w:b/>
          <w:bCs/>
          <w:sz w:val="28"/>
          <w:szCs w:val="28"/>
        </w:rPr>
        <w:t>Zamawiający</w:t>
      </w:r>
      <w:r>
        <w:rPr>
          <w:rFonts w:ascii="Times New Roman" w:hAnsi="Times New Roman" w:cs="Times New Roman"/>
          <w:sz w:val="28"/>
          <w:szCs w:val="28"/>
        </w:rPr>
        <w:t xml:space="preserve"> ma prawo naliczyć kary umowne w wysokości </w:t>
      </w:r>
      <w:r w:rsidR="00BC3B2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864144" w:rsidRPr="00DC6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</w:t>
      </w:r>
      <w:r w:rsidR="00942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łącznej </w:t>
      </w:r>
      <w:r w:rsidR="00864144" w:rsidRPr="00DC6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ceny </w:t>
      </w:r>
      <w:r w:rsidR="002858E7">
        <w:rPr>
          <w:rFonts w:ascii="Times New Roman" w:eastAsia="Times New Roman" w:hAnsi="Times New Roman" w:cs="Times New Roman"/>
          <w:sz w:val="28"/>
          <w:szCs w:val="28"/>
          <w:lang w:eastAsia="ar-SA"/>
        </w:rPr>
        <w:t>netto</w:t>
      </w:r>
      <w:r w:rsidR="00864144" w:rsidRPr="00DC6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za wykonanie umowy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2B1E">
        <w:rPr>
          <w:rFonts w:ascii="Times New Roman" w:hAnsi="Times New Roman" w:cs="Times New Roman"/>
          <w:sz w:val="28"/>
          <w:szCs w:val="28"/>
        </w:rPr>
        <w:t xml:space="preserve"> o</w:t>
      </w:r>
      <w:r w:rsidR="00620FBD">
        <w:rPr>
          <w:rFonts w:ascii="Times New Roman" w:hAnsi="Times New Roman" w:cs="Times New Roman"/>
          <w:sz w:val="28"/>
          <w:szCs w:val="28"/>
        </w:rPr>
        <w:t> </w:t>
      </w:r>
      <w:r w:rsidR="00942B1E">
        <w:rPr>
          <w:rFonts w:ascii="Times New Roman" w:hAnsi="Times New Roman" w:cs="Times New Roman"/>
          <w:sz w:val="28"/>
          <w:szCs w:val="28"/>
        </w:rPr>
        <w:t xml:space="preserve">której mowa w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B1E" w:rsidRPr="00EE400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§</w:t>
      </w:r>
      <w:r w:rsidR="003C4A7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942B1E" w:rsidRPr="00EE400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 ust.</w:t>
      </w:r>
      <w:r w:rsidR="00942B1E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9B0DB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="009B0DB9" w:rsidRPr="00EE400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942B1E" w:rsidRPr="00EE400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niniejszej umowy</w:t>
      </w:r>
      <w:r w:rsidR="00942B1E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="00942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 każdy taki przypadek.</w:t>
      </w:r>
    </w:p>
    <w:p w14:paraId="62655F90" w14:textId="6A4985AF" w:rsidR="00DC6F35" w:rsidRPr="00DC6F35" w:rsidRDefault="00C050AF" w:rsidP="003C7E95">
      <w:pPr>
        <w:pStyle w:val="Akapitzlist"/>
        <w:numPr>
          <w:ilvl w:val="3"/>
          <w:numId w:val="5"/>
        </w:numPr>
        <w:tabs>
          <w:tab w:val="left" w:pos="709"/>
          <w:tab w:val="left" w:pos="851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Zamawiającemu</w:t>
      </w:r>
      <w:r w:rsidR="00710DBE" w:rsidRPr="00DC6F35">
        <w:rPr>
          <w:rFonts w:ascii="Times New Roman" w:hAnsi="Times New Roman" w:cs="Times New Roman"/>
          <w:sz w:val="28"/>
          <w:szCs w:val="28"/>
        </w:rPr>
        <w:t xml:space="preserve"> przysługuje prawo dochodzenia wyrównania poniesionej szkody na zasadach ogólnych, o ile przekroczy ona wysokość kar umownych i z tego tytułu </w:t>
      </w:r>
      <w:r>
        <w:rPr>
          <w:rFonts w:ascii="Times New Roman" w:hAnsi="Times New Roman" w:cs="Times New Roman"/>
          <w:b/>
          <w:bCs/>
          <w:sz w:val="28"/>
          <w:szCs w:val="28"/>
        </w:rPr>
        <w:t>Zamawiający</w:t>
      </w:r>
      <w:r w:rsidR="000E4879" w:rsidRPr="00DC6F35">
        <w:rPr>
          <w:rFonts w:ascii="Times New Roman" w:hAnsi="Times New Roman" w:cs="Times New Roman"/>
          <w:sz w:val="28"/>
          <w:szCs w:val="28"/>
        </w:rPr>
        <w:t xml:space="preserve"> </w:t>
      </w:r>
      <w:r w:rsidR="00710DBE" w:rsidRPr="00DC6F35">
        <w:rPr>
          <w:rFonts w:ascii="Times New Roman" w:hAnsi="Times New Roman" w:cs="Times New Roman"/>
          <w:sz w:val="28"/>
          <w:szCs w:val="28"/>
        </w:rPr>
        <w:t xml:space="preserve">będzie żądał naprawienia ewentualnej szkody </w:t>
      </w:r>
      <w:r w:rsidR="00710DBE" w:rsidRPr="00DC6F35">
        <w:rPr>
          <w:rFonts w:ascii="Times New Roman" w:hAnsi="Times New Roman" w:cs="Times New Roman"/>
          <w:sz w:val="28"/>
          <w:szCs w:val="28"/>
        </w:rPr>
        <w:lastRenderedPageBreak/>
        <w:t>wynikłej w związku z niewykonaniem lub nienależytym wykonaniem umowy.</w:t>
      </w:r>
    </w:p>
    <w:p w14:paraId="11032B71" w14:textId="77777777" w:rsidR="00C668B6" w:rsidRPr="00C668B6" w:rsidRDefault="001C25A1" w:rsidP="003C7E95">
      <w:pPr>
        <w:pStyle w:val="Akapitzlist"/>
        <w:numPr>
          <w:ilvl w:val="3"/>
          <w:numId w:val="5"/>
        </w:numPr>
        <w:tabs>
          <w:tab w:val="left" w:pos="426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C668B6">
        <w:rPr>
          <w:rFonts w:ascii="Times New Roman" w:hAnsi="Times New Roman" w:cs="Times New Roman"/>
          <w:sz w:val="28"/>
          <w:szCs w:val="28"/>
        </w:rPr>
        <w:t>K</w:t>
      </w:r>
      <w:r w:rsidR="00710DBE" w:rsidRPr="00C668B6">
        <w:rPr>
          <w:rFonts w:ascii="Times New Roman" w:hAnsi="Times New Roman" w:cs="Times New Roman"/>
          <w:sz w:val="28"/>
          <w:szCs w:val="28"/>
        </w:rPr>
        <w:t xml:space="preserve">ary umowne </w:t>
      </w:r>
      <w:r w:rsidR="00C050AF" w:rsidRPr="00C668B6">
        <w:rPr>
          <w:rFonts w:ascii="Times New Roman" w:hAnsi="Times New Roman" w:cs="Times New Roman"/>
          <w:b/>
          <w:bCs/>
          <w:sz w:val="28"/>
          <w:szCs w:val="28"/>
        </w:rPr>
        <w:t>Zamawiający</w:t>
      </w:r>
      <w:r w:rsidR="00710DBE" w:rsidRPr="00C668B6">
        <w:rPr>
          <w:rFonts w:ascii="Times New Roman" w:hAnsi="Times New Roman" w:cs="Times New Roman"/>
          <w:sz w:val="28"/>
          <w:szCs w:val="28"/>
        </w:rPr>
        <w:t xml:space="preserve"> może potrącać z należnego wynagrodzenia  </w:t>
      </w:r>
      <w:r w:rsidR="00E37362" w:rsidRPr="00C668B6">
        <w:rPr>
          <w:rFonts w:ascii="Times New Roman" w:hAnsi="Times New Roman" w:cs="Times New Roman"/>
          <w:sz w:val="28"/>
          <w:szCs w:val="28"/>
        </w:rPr>
        <w:t xml:space="preserve">   </w:t>
      </w:r>
      <w:r w:rsidR="00C050AF" w:rsidRPr="00C668B6">
        <w:rPr>
          <w:rFonts w:ascii="Times New Roman" w:hAnsi="Times New Roman" w:cs="Times New Roman"/>
          <w:b/>
          <w:bCs/>
          <w:sz w:val="28"/>
          <w:szCs w:val="28"/>
        </w:rPr>
        <w:t>Wykonawcy</w:t>
      </w:r>
      <w:r w:rsidR="00710DBE" w:rsidRPr="00C668B6">
        <w:rPr>
          <w:rFonts w:ascii="Times New Roman" w:hAnsi="Times New Roman" w:cs="Times New Roman"/>
          <w:sz w:val="28"/>
          <w:szCs w:val="28"/>
        </w:rPr>
        <w:t xml:space="preserve"> z tytułu prawidłowego wykonania umowy, na co </w:t>
      </w:r>
      <w:r w:rsidR="00C050AF" w:rsidRPr="00C668B6">
        <w:rPr>
          <w:rFonts w:ascii="Times New Roman" w:hAnsi="Times New Roman" w:cs="Times New Roman"/>
          <w:b/>
          <w:bCs/>
          <w:sz w:val="28"/>
          <w:szCs w:val="28"/>
        </w:rPr>
        <w:t>Wykonawca</w:t>
      </w:r>
      <w:r w:rsidR="000E4879" w:rsidRPr="00C668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0DBE" w:rsidRPr="00C668B6">
        <w:rPr>
          <w:rFonts w:ascii="Times New Roman" w:hAnsi="Times New Roman" w:cs="Times New Roman"/>
          <w:sz w:val="28"/>
          <w:szCs w:val="28"/>
        </w:rPr>
        <w:t>wyraża zgodę.</w:t>
      </w:r>
    </w:p>
    <w:p w14:paraId="0EA2DFD3" w14:textId="75D5A9F9" w:rsidR="00DC6F35" w:rsidRPr="00C668B6" w:rsidRDefault="00D21A4C" w:rsidP="003C7E95">
      <w:pPr>
        <w:pStyle w:val="Akapitzlist"/>
        <w:numPr>
          <w:ilvl w:val="3"/>
          <w:numId w:val="5"/>
        </w:numPr>
        <w:tabs>
          <w:tab w:val="left" w:pos="426"/>
          <w:tab w:val="center" w:pos="4821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Łączna wysokość kar umownych naliczonych na podstawie niniejszej umowy </w:t>
      </w:r>
      <w:r w:rsidR="00E37362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nie może przekraczać 30% łącznej ceny brutto </w:t>
      </w:r>
      <w:r w:rsidR="00942B1E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>za wykonanie umowy</w:t>
      </w:r>
      <w:r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42B1E" w:rsidRPr="00C668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>o której mowa w §</w:t>
      </w:r>
      <w:r w:rsidR="003C4A71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>1 ust.</w:t>
      </w:r>
      <w:r w:rsidR="00D35D13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B0DB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9B0DB9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3278E5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>u</w:t>
      </w:r>
      <w:r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mowy. </w:t>
      </w:r>
    </w:p>
    <w:p w14:paraId="0CDBE648" w14:textId="7D03726B" w:rsidR="00C668B6" w:rsidRDefault="008D3F77" w:rsidP="001C25A1">
      <w:pPr>
        <w:pStyle w:val="Akapitzlist"/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8D3F7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7</w:t>
      </w:r>
    </w:p>
    <w:p w14:paraId="64FAA9CF" w14:textId="5178149C" w:rsidR="008D3F77" w:rsidRDefault="008D3F77" w:rsidP="001C25A1">
      <w:pPr>
        <w:pStyle w:val="Akapitzlist"/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DOSTĘP ZDALNY</w:t>
      </w:r>
    </w:p>
    <w:p w14:paraId="530BACA3" w14:textId="563B29C1" w:rsidR="008D3F77" w:rsidRDefault="008D3F77" w:rsidP="008D3F77">
      <w:pPr>
        <w:pStyle w:val="Akapitzlist"/>
        <w:numPr>
          <w:ilvl w:val="3"/>
          <w:numId w:val="6"/>
        </w:numPr>
        <w:tabs>
          <w:tab w:val="clear" w:pos="2880"/>
          <w:tab w:val="num" w:pos="567"/>
          <w:tab w:val="left" w:pos="156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przypadku konieczności udostępnienia </w:t>
      </w:r>
      <w:r w:rsidRPr="009D3E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w trakcie trwania umowy, </w:t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>zdalnego dostępu do systemu informatycznego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lub aparatury</w:t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niezbędnego podczas realizacji umowy, </w:t>
      </w:r>
      <w:r w:rsidRPr="009D3E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zobowiązany jest do zgłoszenia takiej potrzeby </w:t>
      </w:r>
      <w:r w:rsidRPr="009D3E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Zamawiającemu</w:t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w formie korespondencji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>e-mail kierowanej na adres: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……………………. oraz </w:t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8" w:history="1">
        <w:r w:rsidRPr="009D3E03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ar-SA"/>
          </w:rPr>
          <w:t>dzi@co.bydgoszcz.pl</w:t>
        </w:r>
      </w:hyperlink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Wykonawca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ramach zgłoszenia 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zobowiązany jest do przekazania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Zamawiającemu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2" w:name="_Hlk193359358"/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wykazu osób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uprawnionych do zdalnego dostępu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stanowiącym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do umowy. 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zgłoszeniu takim wymagane jest podanie podstawowych danych personalnych upoważnionego przez </w:t>
      </w:r>
      <w:r w:rsidRPr="004857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Wykonawcę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personelu, wraz z numerem telefonu kontaktowego oraz adresem e-mail.</w:t>
      </w:r>
    </w:p>
    <w:p w14:paraId="65547975" w14:textId="7E86A71A" w:rsidR="008D3F77" w:rsidRDefault="008D3F77" w:rsidP="008D3F77">
      <w:pPr>
        <w:pStyle w:val="Akapitzlist"/>
        <w:numPr>
          <w:ilvl w:val="3"/>
          <w:numId w:val="6"/>
        </w:numPr>
        <w:tabs>
          <w:tab w:val="clear" w:pos="2880"/>
          <w:tab w:val="num" w:pos="567"/>
          <w:tab w:val="left" w:pos="156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przypadku aktualizacji lub zmiany osób uprawnionych do zdalnego dostępu do systemu informatycznego, o którym mowa w ust. 1, </w:t>
      </w:r>
      <w:r w:rsidRPr="008D3F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Wykonawca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zobowiązany jest do niezwłocznego poinformowania o tym fakcie </w:t>
      </w:r>
      <w:r w:rsidRPr="008D3F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Zamawiającego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w formie korespondencji e-mail kierowanej na adres:……………………. oraz  </w:t>
      </w:r>
      <w:hyperlink r:id="rId9" w:history="1">
        <w:r w:rsidRPr="008D3F77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ar-SA"/>
          </w:rPr>
          <w:t>dzi@co.bydgoszcz.pl</w:t>
        </w:r>
      </w:hyperlink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do której załączy zaktualizowany formularz (załącznik nr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>) osób upoważnionych.</w:t>
      </w:r>
    </w:p>
    <w:p w14:paraId="6A1CC16B" w14:textId="77777777" w:rsidR="008D3F77" w:rsidRDefault="008D3F77" w:rsidP="008D3F77">
      <w:pPr>
        <w:pStyle w:val="Akapitzlist"/>
        <w:numPr>
          <w:ilvl w:val="3"/>
          <w:numId w:val="6"/>
        </w:numPr>
        <w:tabs>
          <w:tab w:val="clear" w:pos="2880"/>
          <w:tab w:val="num" w:pos="567"/>
          <w:tab w:val="left" w:pos="156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Zdalny dostęp odbywa się na zdefiniowanych przez </w:t>
      </w:r>
      <w:r w:rsidRPr="008D3F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zasadach, poprzez udostępnione oprogramowanie wspierające szyfrowany tunel VPN.</w:t>
      </w:r>
    </w:p>
    <w:p w14:paraId="18A5ECC6" w14:textId="777C7263" w:rsidR="008D3F77" w:rsidRDefault="008D3F77" w:rsidP="008D3F77">
      <w:pPr>
        <w:pStyle w:val="Akapitzlist"/>
        <w:numPr>
          <w:ilvl w:val="3"/>
          <w:numId w:val="6"/>
        </w:numPr>
        <w:tabs>
          <w:tab w:val="clear" w:pos="2880"/>
          <w:tab w:val="num" w:pos="567"/>
          <w:tab w:val="left" w:pos="156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trakcie realizacji umowy </w:t>
      </w:r>
      <w:r w:rsidRPr="008D3F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zobowiązany jest podjąć kroki, zapewnianiające jak najmniejszą uciążliwość pracy dla personelu 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i użytkowników systemów informatycznych</w:t>
      </w:r>
      <w:r w:rsidR="00257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lub aparatury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u </w:t>
      </w:r>
      <w:r w:rsidRPr="008D3F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05913E5" w14:textId="77777777" w:rsidR="008D3F77" w:rsidRDefault="008D3F77" w:rsidP="008D3F77">
      <w:pPr>
        <w:pStyle w:val="Akapitzlist"/>
        <w:numPr>
          <w:ilvl w:val="3"/>
          <w:numId w:val="6"/>
        </w:numPr>
        <w:tabs>
          <w:tab w:val="clear" w:pos="2880"/>
          <w:tab w:val="num" w:pos="567"/>
          <w:tab w:val="left" w:pos="156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przypadku konieczności zatrzymania pracy systemów informatycznych </w:t>
      </w:r>
      <w:r w:rsidRPr="008D3F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wynikających z konieczności realizacji </w:t>
      </w:r>
      <w:r w:rsidRPr="008D3F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przedmiotu umowy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termin i okres takiego zatrzymania zostanie wcześniej uzgodniony 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z </w:t>
      </w:r>
      <w:r w:rsidRPr="008D3F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Zamawiającym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>, z co najmniej trzydniowym wyprzedzeniem.</w:t>
      </w:r>
    </w:p>
    <w:p w14:paraId="5B495BC5" w14:textId="27CE57CE" w:rsidR="008D3F77" w:rsidRDefault="008D3F77" w:rsidP="008D3F77">
      <w:pPr>
        <w:pStyle w:val="Akapitzlist"/>
        <w:numPr>
          <w:ilvl w:val="3"/>
          <w:numId w:val="6"/>
        </w:numPr>
        <w:tabs>
          <w:tab w:val="clear" w:pos="2880"/>
          <w:tab w:val="num" w:pos="567"/>
          <w:tab w:val="left" w:pos="156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Udostępnienie zdalnego dostępu do systemów informatycznych</w:t>
      </w:r>
      <w:r w:rsidR="00257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lub aparatury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3F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wymaga akceptacji przez </w:t>
      </w:r>
      <w:r w:rsidRPr="008D3F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Wykonawcę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podstawowych wymagań dotyczących bezpieczeństwa informacji dla podmiotów zewnętrznych, zdefiniowanych w dokumencie F-108-008-001, stanowiącym </w:t>
      </w:r>
      <w:r w:rsidRPr="008D3F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do niniejszej umowy. </w:t>
      </w:r>
    </w:p>
    <w:p w14:paraId="48BB1A0D" w14:textId="3C31BDC1" w:rsidR="008D3F77" w:rsidRPr="008D3F77" w:rsidRDefault="008D3F77" w:rsidP="008D3F77">
      <w:pPr>
        <w:pStyle w:val="Akapitzlist"/>
        <w:numPr>
          <w:ilvl w:val="3"/>
          <w:numId w:val="6"/>
        </w:numPr>
        <w:tabs>
          <w:tab w:val="clear" w:pos="2880"/>
          <w:tab w:val="num" w:pos="567"/>
          <w:tab w:val="left" w:pos="156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F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Zamawiający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zastrzega sobie prawo do natychmiastowej dezaktywacji zdalnego dostępu użytkownikowi, w przypadkach:</w:t>
      </w:r>
    </w:p>
    <w:p w14:paraId="4CE33C8A" w14:textId="77777777" w:rsidR="008D3F77" w:rsidRPr="009D3E03" w:rsidRDefault="008D3F77" w:rsidP="008D3F77">
      <w:pPr>
        <w:pStyle w:val="Akapitzlist"/>
        <w:numPr>
          <w:ilvl w:val="4"/>
          <w:numId w:val="6"/>
        </w:numPr>
        <w:tabs>
          <w:tab w:val="clear" w:pos="3600"/>
          <w:tab w:val="left" w:pos="567"/>
          <w:tab w:val="num" w:pos="1276"/>
          <w:tab w:val="left" w:pos="1560"/>
          <w:tab w:val="left" w:pos="1624"/>
          <w:tab w:val="left" w:pos="2011"/>
          <w:tab w:val="left" w:pos="2398"/>
          <w:tab w:val="left" w:pos="3171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naruszenia bezpieczeństwa informatycznego </w:t>
      </w:r>
      <w:r w:rsidRPr="009D3E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4964F7A" w14:textId="77777777" w:rsidR="008D3F77" w:rsidRPr="009D3E03" w:rsidRDefault="008D3F77" w:rsidP="008D3F77">
      <w:pPr>
        <w:pStyle w:val="Akapitzlist"/>
        <w:numPr>
          <w:ilvl w:val="4"/>
          <w:numId w:val="6"/>
        </w:numPr>
        <w:tabs>
          <w:tab w:val="clear" w:pos="3600"/>
          <w:tab w:val="left" w:pos="567"/>
          <w:tab w:val="num" w:pos="1276"/>
          <w:tab w:val="left" w:pos="1560"/>
          <w:tab w:val="left" w:pos="1624"/>
          <w:tab w:val="left" w:pos="2011"/>
          <w:tab w:val="left" w:pos="2398"/>
          <w:tab w:val="left" w:pos="3171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/>
        <w:ind w:left="1560"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>braku aktywności (brak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u</w:t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logowania) z użyciem przydzielonego kanału VPN przez okres 6 miesięcy;</w:t>
      </w:r>
    </w:p>
    <w:p w14:paraId="5573D0E3" w14:textId="77777777" w:rsidR="008D3F77" w:rsidRPr="009D3E03" w:rsidRDefault="008D3F77" w:rsidP="008D3F77">
      <w:pPr>
        <w:pStyle w:val="Akapitzlist"/>
        <w:numPr>
          <w:ilvl w:val="4"/>
          <w:numId w:val="6"/>
        </w:numPr>
        <w:tabs>
          <w:tab w:val="clear" w:pos="3600"/>
          <w:tab w:val="left" w:pos="567"/>
          <w:tab w:val="num" w:pos="1276"/>
          <w:tab w:val="left" w:pos="1560"/>
          <w:tab w:val="left" w:pos="1624"/>
          <w:tab w:val="left" w:pos="2011"/>
          <w:tab w:val="left" w:pos="2398"/>
          <w:tab w:val="left" w:pos="3171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/>
        <w:ind w:left="1560"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powzięcia, informacji o zmianach określonych w ust. 2, do czasu ich wyjaśnienia ze </w:t>
      </w:r>
      <w:r w:rsidRPr="009D3E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Wykonawcą</w:t>
      </w:r>
      <w:r w:rsidRPr="009D3E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14:paraId="57217EF0" w14:textId="77777777" w:rsidR="008D3F77" w:rsidRPr="009D3E03" w:rsidRDefault="008D3F77" w:rsidP="008D3F77">
      <w:pPr>
        <w:pStyle w:val="Akapitzlist"/>
        <w:numPr>
          <w:ilvl w:val="4"/>
          <w:numId w:val="6"/>
        </w:numPr>
        <w:tabs>
          <w:tab w:val="clear" w:pos="3600"/>
          <w:tab w:val="left" w:pos="567"/>
          <w:tab w:val="num" w:pos="1276"/>
          <w:tab w:val="left" w:pos="1560"/>
          <w:tab w:val="left" w:pos="1624"/>
          <w:tab w:val="left" w:pos="2011"/>
          <w:tab w:val="left" w:pos="2398"/>
          <w:tab w:val="left" w:pos="3171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/>
        <w:ind w:left="1560"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zakończenia realizacji </w:t>
      </w:r>
      <w:r w:rsidRPr="009D3E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przedmiotu umowy</w:t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077CC603" w14:textId="77777777" w:rsidR="008D3F77" w:rsidRDefault="008D3F77" w:rsidP="008D3F77">
      <w:pPr>
        <w:pStyle w:val="Akapitzlist"/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14:paraId="4A7C78CE" w14:textId="3E922406" w:rsidR="008D3F77" w:rsidRDefault="008D3F77" w:rsidP="008D3F77">
      <w:pPr>
        <w:pStyle w:val="Akapitzlist"/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8D3F7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8</w:t>
      </w:r>
    </w:p>
    <w:p w14:paraId="0006AC0A" w14:textId="4922292B" w:rsidR="008D3F77" w:rsidRDefault="008D3F77" w:rsidP="008D3F77">
      <w:pPr>
        <w:pStyle w:val="Akapitzlist"/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KLAUZULA POUFNOŚCI</w:t>
      </w:r>
    </w:p>
    <w:p w14:paraId="7AC03965" w14:textId="7E15ECDA" w:rsidR="008D3F77" w:rsidRPr="004857AA" w:rsidRDefault="008D3F77" w:rsidP="008D3F77">
      <w:pPr>
        <w:numPr>
          <w:ilvl w:val="3"/>
          <w:numId w:val="24"/>
        </w:numPr>
        <w:tabs>
          <w:tab w:val="clear" w:pos="288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Każda ze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zobowiązuje się traktować jako poufne wszelkie informacje dotyczące drugiej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Strony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uzyskane w związku z wykonywaniem niniejszej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u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mowy, a w szczególności informacje handlowe (w tym dotyczące powiązań handlowych i metod działania, sytuacji prawnej i własnościowej, wynagrodzeń, warunków płatności itd.) oraz techniczne, w tym dotyczące rozwiązań technologicznych związanych z </w:t>
      </w:r>
      <w:r w:rsidRPr="008D3F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przedmiotem umowy.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B66C05E" w14:textId="2D6E2E3B" w:rsidR="008D3F77" w:rsidRPr="004857AA" w:rsidRDefault="008D3F77" w:rsidP="008D3F77">
      <w:pPr>
        <w:numPr>
          <w:ilvl w:val="3"/>
          <w:numId w:val="24"/>
        </w:numPr>
        <w:tabs>
          <w:tab w:val="clear" w:pos="288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Każda ze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zobowiązuje się do zachowania w poufności wszelkich danych należących do drugiej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Strony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, w tym danych gromadzonych w System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ach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Szpitalny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ch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Zamawiającego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, z wyjątkiem danych podanych do publicznej wiadomości.</w:t>
      </w:r>
    </w:p>
    <w:p w14:paraId="6FEEA68B" w14:textId="77777777" w:rsidR="008D3F77" w:rsidRPr="004857AA" w:rsidRDefault="008D3F77" w:rsidP="008D3F77">
      <w:pPr>
        <w:numPr>
          <w:ilvl w:val="3"/>
          <w:numId w:val="24"/>
        </w:numPr>
        <w:tabs>
          <w:tab w:val="clear" w:pos="288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Obowiązek zachowania poufności informacji obejmuje wszystkie osoby zatrudnione przez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Strony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na podstawie umowy o pracę, powołania lub umowy cywilnoprawnej, jak również osoby trzecie, które otrzymały informacje poufne w związku z łączącymi je z daną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Stroną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kontaktami, w tym zwłaszcza handlowymi.</w:t>
      </w:r>
    </w:p>
    <w:p w14:paraId="31781EE1" w14:textId="02096284" w:rsidR="008D3F77" w:rsidRPr="004857AA" w:rsidRDefault="008D3F77" w:rsidP="008D3F77">
      <w:pPr>
        <w:numPr>
          <w:ilvl w:val="3"/>
          <w:numId w:val="24"/>
        </w:numPr>
        <w:tabs>
          <w:tab w:val="clear" w:pos="288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Klauzula poufności wiąże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Strony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w okresie obowiązywania niniejszej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u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mowy oraz po jej rozwiązaniu.</w:t>
      </w:r>
    </w:p>
    <w:p w14:paraId="6845654B" w14:textId="77777777" w:rsidR="008D3F77" w:rsidRPr="004857AA" w:rsidRDefault="008D3F77" w:rsidP="008D3F77">
      <w:pPr>
        <w:pStyle w:val="Akapitzlist"/>
        <w:numPr>
          <w:ilvl w:val="3"/>
          <w:numId w:val="24"/>
        </w:numPr>
        <w:tabs>
          <w:tab w:val="clear" w:pos="288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Obowiązek zachowania poufności informacji nie dotyczy: </w:t>
      </w:r>
    </w:p>
    <w:p w14:paraId="494BD9FE" w14:textId="77777777" w:rsidR="008D3F77" w:rsidRPr="004857AA" w:rsidRDefault="008D3F77" w:rsidP="008D3F77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informacji publicznie dostępnych;</w:t>
      </w:r>
    </w:p>
    <w:p w14:paraId="7DF6C6C0" w14:textId="77777777" w:rsidR="008D3F77" w:rsidRPr="004857AA" w:rsidRDefault="008D3F77" w:rsidP="008D3F77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informacji, które były znane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Stronie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przed ich otrzymaniem od drugiej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Strony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, z zastrzeżeniem, iż zostały one uzyskane w sposób zgodny z prawem, a w szczególności bez naruszenia jakichkolwiek obowiązków związanych z zachowaniem poufności takich informacji;</w:t>
      </w:r>
    </w:p>
    <w:p w14:paraId="7F33C003" w14:textId="77777777" w:rsidR="008D3F77" w:rsidRPr="004857AA" w:rsidRDefault="008D3F77" w:rsidP="008D3F77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informacji, które muszą być ujawnione w wykonaniu obowiązków wynikających z przepisów prawa powszechnie obowiązującego.</w:t>
      </w:r>
    </w:p>
    <w:p w14:paraId="7F5A347D" w14:textId="77777777" w:rsidR="008D3F77" w:rsidRPr="004857AA" w:rsidRDefault="008D3F77" w:rsidP="008D3F77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razie powstania prawnego obowiązku ujawnienia informacji poufnych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Strona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obciążona takim obowiązkiem poinformuje o tym drugą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Stronę 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w terminie nie dłuższym niż 2 dni od powstania tego obowiązku.</w:t>
      </w:r>
    </w:p>
    <w:p w14:paraId="4E972AF4" w14:textId="77777777" w:rsidR="008D3F77" w:rsidRDefault="008D3F77" w:rsidP="008D3F77">
      <w:pPr>
        <w:pStyle w:val="Akapitzlist"/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851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14:paraId="2D6D7DF5" w14:textId="0496F43D" w:rsidR="001C25A1" w:rsidRDefault="001C25A1" w:rsidP="001C25A1">
      <w:pPr>
        <w:pStyle w:val="Akapitzlist"/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1C25A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§ </w:t>
      </w:r>
      <w:r w:rsidR="008D3F7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9</w:t>
      </w:r>
    </w:p>
    <w:p w14:paraId="004B4C60" w14:textId="0407A112" w:rsidR="001C25A1" w:rsidRPr="001C25A1" w:rsidRDefault="001C25A1" w:rsidP="00C668B6">
      <w:pPr>
        <w:pStyle w:val="Akapitzlist"/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POSTANOWIENIA KOŃCOWE</w:t>
      </w:r>
    </w:p>
    <w:p w14:paraId="2DD70D7A" w14:textId="77777777" w:rsidR="00C668B6" w:rsidRPr="00C668B6" w:rsidRDefault="00C050AF" w:rsidP="00C668B6">
      <w:pPr>
        <w:pStyle w:val="Akapitzlist"/>
        <w:numPr>
          <w:ilvl w:val="6"/>
          <w:numId w:val="5"/>
        </w:numPr>
        <w:tabs>
          <w:tab w:val="clear" w:pos="5040"/>
          <w:tab w:val="left" w:pos="709"/>
          <w:tab w:val="center" w:pos="2977"/>
          <w:tab w:val="num" w:pos="3828"/>
        </w:tabs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C66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="00D21A4C" w:rsidRPr="00C66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21A4C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zobowiązuje się do przeprowadzenia zgodnie z polskim </w:t>
      </w:r>
      <w:r w:rsidR="006E049E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1A4C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prawem utylizacji opakowań i odpadów powstałych w trakcie dostaw </w:t>
      </w:r>
      <w:r w:rsidR="00D21A4C" w:rsidRPr="00C668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 w:rsidR="00D21A4C" w:rsidRPr="00C668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02A975BF" w14:textId="77777777" w:rsidR="00C668B6" w:rsidRPr="00C668B6" w:rsidRDefault="00D21A4C" w:rsidP="00C668B6">
      <w:pPr>
        <w:pStyle w:val="Akapitzlist"/>
        <w:numPr>
          <w:ilvl w:val="6"/>
          <w:numId w:val="5"/>
        </w:numPr>
        <w:tabs>
          <w:tab w:val="clear" w:pos="5040"/>
          <w:tab w:val="left" w:pos="709"/>
          <w:tab w:val="center" w:pos="2977"/>
          <w:tab w:val="num" w:pos="3828"/>
        </w:tabs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W przypadku nieuregulowania przez </w:t>
      </w:r>
      <w:r w:rsidR="00C050AF" w:rsidRPr="00C668B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płatności w termin</w:t>
      </w:r>
      <w:r w:rsidR="00CF7763"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ie</w:t>
      </w: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określony</w:t>
      </w:r>
      <w:r w:rsidR="00CF7763"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m</w:t>
      </w: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w  §</w:t>
      </w:r>
      <w:r w:rsidR="003C4A71"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3 ust. 2 niniejszej umowy</w:t>
      </w:r>
      <w:r w:rsidR="00CF34F6"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C050AF" w:rsidRPr="00C668B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przysługuje prawo naliczania odsetek ustawowych za opóźnienie w transakcjach handlowych, na podstawie ustawy z dnia 8 marca 2013 r. o przeciwdziałaniu nadmiernym opóźnieniom w transakcjach handlowych </w:t>
      </w:r>
      <w:r w:rsidR="003E2681" w:rsidRPr="00C668B6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D34943" w:rsidRPr="00C668B6">
        <w:rPr>
          <w:rFonts w:ascii="Times New Roman" w:hAnsi="Times New Roman" w:cs="Times New Roman"/>
          <w:bCs/>
          <w:sz w:val="28"/>
          <w:szCs w:val="28"/>
        </w:rPr>
        <w:t>t</w:t>
      </w:r>
      <w:r w:rsidR="00845163" w:rsidRPr="00C668B6">
        <w:rPr>
          <w:rFonts w:ascii="Times New Roman" w:hAnsi="Times New Roman" w:cs="Times New Roman"/>
          <w:bCs/>
          <w:sz w:val="28"/>
          <w:szCs w:val="28"/>
        </w:rPr>
        <w:t>.</w:t>
      </w:r>
      <w:r w:rsidR="00D34943" w:rsidRPr="00C668B6">
        <w:rPr>
          <w:rFonts w:ascii="Times New Roman" w:hAnsi="Times New Roman" w:cs="Times New Roman"/>
          <w:bCs/>
          <w:sz w:val="28"/>
          <w:szCs w:val="28"/>
        </w:rPr>
        <w:t>j</w:t>
      </w:r>
      <w:proofErr w:type="spellEnd"/>
      <w:r w:rsidR="00D34943" w:rsidRPr="00C668B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E2681" w:rsidRPr="00C668B6">
        <w:rPr>
          <w:rFonts w:ascii="Times New Roman" w:hAnsi="Times New Roman" w:cs="Times New Roman"/>
          <w:bCs/>
          <w:sz w:val="28"/>
          <w:szCs w:val="28"/>
        </w:rPr>
        <w:t>Dz. U. z 202</w:t>
      </w:r>
      <w:r w:rsidR="00113C88" w:rsidRPr="00C668B6">
        <w:rPr>
          <w:rFonts w:ascii="Times New Roman" w:hAnsi="Times New Roman" w:cs="Times New Roman"/>
          <w:bCs/>
          <w:sz w:val="28"/>
          <w:szCs w:val="28"/>
        </w:rPr>
        <w:t>3</w:t>
      </w:r>
      <w:r w:rsidR="00FC1E39" w:rsidRPr="00C668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2681" w:rsidRPr="00C668B6">
        <w:rPr>
          <w:rFonts w:ascii="Times New Roman" w:hAnsi="Times New Roman" w:cs="Times New Roman"/>
          <w:bCs/>
          <w:sz w:val="28"/>
          <w:szCs w:val="28"/>
        </w:rPr>
        <w:t>r.</w:t>
      </w:r>
      <w:r w:rsidR="007E6FDF" w:rsidRPr="00C668B6">
        <w:rPr>
          <w:rFonts w:ascii="Times New Roman" w:hAnsi="Times New Roman" w:cs="Times New Roman"/>
          <w:bCs/>
          <w:sz w:val="28"/>
          <w:szCs w:val="28"/>
        </w:rPr>
        <w:t>,</w:t>
      </w:r>
      <w:r w:rsidR="003E2681" w:rsidRPr="00C668B6">
        <w:rPr>
          <w:rFonts w:ascii="Times New Roman" w:hAnsi="Times New Roman" w:cs="Times New Roman"/>
          <w:bCs/>
          <w:sz w:val="28"/>
          <w:szCs w:val="28"/>
        </w:rPr>
        <w:t xml:space="preserve"> poz.</w:t>
      </w:r>
      <w:r w:rsidR="003C4A71" w:rsidRPr="00C668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A0B" w:rsidRPr="00C668B6">
        <w:rPr>
          <w:rFonts w:ascii="Times New Roman" w:hAnsi="Times New Roman" w:cs="Times New Roman"/>
          <w:bCs/>
          <w:sz w:val="28"/>
          <w:szCs w:val="28"/>
        </w:rPr>
        <w:t>1790</w:t>
      </w:r>
      <w:r w:rsidR="003E2681" w:rsidRPr="00C668B6">
        <w:rPr>
          <w:rFonts w:ascii="Times New Roman" w:hAnsi="Times New Roman" w:cs="Times New Roman"/>
          <w:sz w:val="28"/>
          <w:szCs w:val="28"/>
        </w:rPr>
        <w:t>).</w:t>
      </w:r>
    </w:p>
    <w:p w14:paraId="57D7BFE7" w14:textId="77777777" w:rsidR="001304DC" w:rsidRPr="001304DC" w:rsidRDefault="00C050AF" w:rsidP="001304DC">
      <w:pPr>
        <w:pStyle w:val="Akapitzlist"/>
        <w:numPr>
          <w:ilvl w:val="6"/>
          <w:numId w:val="5"/>
        </w:numPr>
        <w:tabs>
          <w:tab w:val="clear" w:pos="5040"/>
          <w:tab w:val="left" w:pos="709"/>
          <w:tab w:val="center" w:pos="2977"/>
          <w:tab w:val="num" w:pos="3828"/>
        </w:tabs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C66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</w:t>
      </w:r>
      <w:r w:rsidR="00D21A4C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oświadcza, że jest płatnikiem podatku VAT </w:t>
      </w:r>
      <w:r w:rsidR="00845163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D21A4C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(NIP 554-22-17-419) i upoważnia </w:t>
      </w:r>
      <w:r w:rsidRPr="00C66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Wykonawcę</w:t>
      </w:r>
      <w:r w:rsidR="00D21A4C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do wystawiania faktur bez podpisu </w:t>
      </w:r>
      <w:r w:rsidRPr="00C66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="00D21A4C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11F9C8F" w14:textId="77777777" w:rsidR="001304DC" w:rsidRPr="001304DC" w:rsidRDefault="00845163" w:rsidP="001304DC">
      <w:pPr>
        <w:pStyle w:val="Akapitzlist"/>
        <w:numPr>
          <w:ilvl w:val="6"/>
          <w:numId w:val="5"/>
        </w:numPr>
        <w:tabs>
          <w:tab w:val="clear" w:pos="5040"/>
          <w:tab w:val="left" w:pos="709"/>
          <w:tab w:val="center" w:pos="2977"/>
          <w:tab w:val="num" w:pos="3828"/>
        </w:tabs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1304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Zamawiający</w:t>
      </w:r>
      <w:r w:rsidRPr="001304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posiada procedury postępowania wobec osób zgłaszających nadużycia w związku z realizacją zamówienia jako Regulamin Zgłaszania Naruszeń i podejmowania działań następczych </w:t>
      </w:r>
      <w:r w:rsidR="008A054B" w:rsidRPr="001304D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1304DC">
        <w:rPr>
          <w:rFonts w:ascii="Times New Roman" w:eastAsia="Times New Roman" w:hAnsi="Times New Roman" w:cs="Times New Roman"/>
          <w:sz w:val="28"/>
          <w:szCs w:val="28"/>
          <w:lang w:eastAsia="ar-SA"/>
        </w:rPr>
        <w:t>w Centrum Onkologii w Bydgoszczy.</w:t>
      </w:r>
    </w:p>
    <w:p w14:paraId="2DAA7C99" w14:textId="4B554407" w:rsidR="00845163" w:rsidRPr="001304DC" w:rsidRDefault="00845163" w:rsidP="001304DC">
      <w:pPr>
        <w:pStyle w:val="Akapitzlist"/>
        <w:numPr>
          <w:ilvl w:val="6"/>
          <w:numId w:val="5"/>
        </w:numPr>
        <w:tabs>
          <w:tab w:val="clear" w:pos="5040"/>
          <w:tab w:val="left" w:pos="709"/>
          <w:tab w:val="center" w:pos="2977"/>
          <w:tab w:val="num" w:pos="3828"/>
        </w:tabs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1304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Osobami upoważnionymi do kontaktu z </w:t>
      </w:r>
      <w:r w:rsidRPr="0013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Wykonawcą</w:t>
      </w:r>
      <w:r w:rsidRPr="001304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po stronie </w:t>
      </w:r>
      <w:r w:rsidRPr="001304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1304D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:</w:t>
      </w:r>
    </w:p>
    <w:p w14:paraId="007AC08B" w14:textId="51AFC0B4" w:rsidR="00845163" w:rsidRDefault="00845163" w:rsidP="009022D2">
      <w:pPr>
        <w:pStyle w:val="Akapitzlist"/>
        <w:numPr>
          <w:ilvl w:val="0"/>
          <w:numId w:val="19"/>
        </w:numPr>
        <w:tabs>
          <w:tab w:val="left" w:pos="426"/>
          <w:tab w:val="left" w:pos="993"/>
          <w:tab w:val="left" w:pos="1135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zakresie nadzoru nad pełną realizacją umowy, jest: </w:t>
      </w:r>
    </w:p>
    <w:p w14:paraId="00394880" w14:textId="77777777" w:rsidR="00845163" w:rsidRDefault="00845163" w:rsidP="009022D2">
      <w:pPr>
        <w:pStyle w:val="Akapitzlist"/>
        <w:numPr>
          <w:ilvl w:val="1"/>
          <w:numId w:val="19"/>
        </w:numPr>
        <w:tabs>
          <w:tab w:val="left" w:pos="426"/>
          <w:tab w:val="left" w:pos="993"/>
          <w:tab w:val="left" w:pos="1135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……..,</w:t>
      </w:r>
    </w:p>
    <w:p w14:paraId="60A4D51C" w14:textId="77777777" w:rsidR="00845163" w:rsidRDefault="00845163" w:rsidP="009022D2">
      <w:pPr>
        <w:pStyle w:val="Akapitzlist"/>
        <w:numPr>
          <w:ilvl w:val="0"/>
          <w:numId w:val="19"/>
        </w:numPr>
        <w:tabs>
          <w:tab w:val="left" w:pos="426"/>
          <w:tab w:val="left" w:pos="993"/>
          <w:tab w:val="left" w:pos="1135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zakresie dostawy, instalacji i uruchomienia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są:</w:t>
      </w:r>
    </w:p>
    <w:p w14:paraId="2E9084EA" w14:textId="77777777" w:rsidR="00845163" w:rsidRDefault="00845163" w:rsidP="009022D2">
      <w:pPr>
        <w:pStyle w:val="Akapitzlist"/>
        <w:numPr>
          <w:ilvl w:val="1"/>
          <w:numId w:val="19"/>
        </w:numPr>
        <w:tabs>
          <w:tab w:val="left" w:pos="426"/>
          <w:tab w:val="left" w:pos="993"/>
          <w:tab w:val="left" w:pos="1135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……..,</w:t>
      </w:r>
    </w:p>
    <w:p w14:paraId="0909BBA4" w14:textId="77777777" w:rsidR="00942B1E" w:rsidRDefault="00845163" w:rsidP="009022D2">
      <w:pPr>
        <w:pStyle w:val="Akapitzlist"/>
        <w:numPr>
          <w:ilvl w:val="1"/>
          <w:numId w:val="19"/>
        </w:numPr>
        <w:tabs>
          <w:tab w:val="left" w:pos="426"/>
          <w:tab w:val="left" w:pos="993"/>
          <w:tab w:val="left" w:pos="1135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…….. .</w:t>
      </w:r>
    </w:p>
    <w:p w14:paraId="1F774071" w14:textId="77777777" w:rsidR="00C668B6" w:rsidRDefault="008A054B" w:rsidP="00C668B6">
      <w:pPr>
        <w:pStyle w:val="Akapitzlist"/>
        <w:numPr>
          <w:ilvl w:val="6"/>
          <w:numId w:val="5"/>
        </w:numPr>
        <w:tabs>
          <w:tab w:val="clear" w:pos="5040"/>
          <w:tab w:val="num" w:pos="3402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68B6">
        <w:rPr>
          <w:rFonts w:ascii="Times New Roman" w:hAnsi="Times New Roman" w:cs="Times New Roman"/>
          <w:sz w:val="28"/>
          <w:szCs w:val="28"/>
        </w:rPr>
        <w:t xml:space="preserve">Realizując umowę </w:t>
      </w:r>
      <w:r w:rsidRPr="00C668B6">
        <w:rPr>
          <w:rFonts w:ascii="Times New Roman" w:hAnsi="Times New Roman" w:cs="Times New Roman"/>
          <w:b/>
          <w:bCs/>
          <w:sz w:val="28"/>
          <w:szCs w:val="28"/>
        </w:rPr>
        <w:t>Wykonawca</w:t>
      </w:r>
      <w:r w:rsidRPr="00C668B6">
        <w:rPr>
          <w:rFonts w:ascii="Times New Roman" w:hAnsi="Times New Roman" w:cs="Times New Roman"/>
          <w:sz w:val="28"/>
          <w:szCs w:val="28"/>
        </w:rPr>
        <w:t xml:space="preserve"> zobowiązany jest podjąć kroki, w celu zapewnienia jak najmniejszej uciążliwości pracy dla użytkowników produkcyjnych wersji systemów informatycznych </w:t>
      </w:r>
      <w:r w:rsidRPr="00C668B6">
        <w:rPr>
          <w:rFonts w:ascii="Times New Roman" w:hAnsi="Times New Roman" w:cs="Times New Roman"/>
          <w:b/>
          <w:bCs/>
          <w:sz w:val="28"/>
          <w:szCs w:val="28"/>
        </w:rPr>
        <w:t>Zamawiającego</w:t>
      </w:r>
      <w:r w:rsidRPr="00C668B6">
        <w:rPr>
          <w:rFonts w:ascii="Times New Roman" w:hAnsi="Times New Roman" w:cs="Times New Roman"/>
          <w:sz w:val="28"/>
          <w:szCs w:val="28"/>
        </w:rPr>
        <w:t xml:space="preserve">. </w:t>
      </w:r>
      <w:r w:rsidRPr="00C668B6">
        <w:rPr>
          <w:rFonts w:ascii="Times New Roman" w:hAnsi="Times New Roman" w:cs="Times New Roman"/>
          <w:sz w:val="28"/>
          <w:szCs w:val="28"/>
        </w:rPr>
        <w:br/>
        <w:t xml:space="preserve">W przypadku konieczności zatrzymania produkcyjnej wersji systemów </w:t>
      </w:r>
      <w:r w:rsidRPr="00C668B6">
        <w:rPr>
          <w:rFonts w:ascii="Times New Roman" w:hAnsi="Times New Roman" w:cs="Times New Roman"/>
          <w:b/>
          <w:bCs/>
          <w:sz w:val="28"/>
          <w:szCs w:val="28"/>
        </w:rPr>
        <w:t>Zamawiającego</w:t>
      </w:r>
      <w:r w:rsidRPr="00C668B6">
        <w:rPr>
          <w:rFonts w:ascii="Times New Roman" w:hAnsi="Times New Roman" w:cs="Times New Roman"/>
          <w:sz w:val="28"/>
          <w:szCs w:val="28"/>
        </w:rPr>
        <w:t xml:space="preserve">, termin i okres takiego zatrzymania zostanie wcześniej uzgodniony z </w:t>
      </w:r>
      <w:r w:rsidRPr="00C668B6">
        <w:rPr>
          <w:rFonts w:ascii="Times New Roman" w:hAnsi="Times New Roman" w:cs="Times New Roman"/>
          <w:b/>
          <w:bCs/>
          <w:sz w:val="28"/>
          <w:szCs w:val="28"/>
        </w:rPr>
        <w:t>Wykonawcą</w:t>
      </w:r>
      <w:r w:rsidRPr="00C668B6">
        <w:rPr>
          <w:rFonts w:ascii="Times New Roman" w:hAnsi="Times New Roman" w:cs="Times New Roman"/>
          <w:sz w:val="28"/>
          <w:szCs w:val="28"/>
        </w:rPr>
        <w:t>, z co najmniej trzydniowym wyprzedzeniem.</w:t>
      </w:r>
    </w:p>
    <w:p w14:paraId="3CFB1F4D" w14:textId="3CDE1FFF" w:rsidR="00C668B6" w:rsidRDefault="00942B1E" w:rsidP="00C668B6">
      <w:pPr>
        <w:pStyle w:val="Akapitzlist"/>
        <w:numPr>
          <w:ilvl w:val="6"/>
          <w:numId w:val="5"/>
        </w:numPr>
        <w:tabs>
          <w:tab w:val="clear" w:pos="5040"/>
          <w:tab w:val="num" w:pos="3402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68B6">
        <w:rPr>
          <w:rFonts w:ascii="Times New Roman" w:hAnsi="Times New Roman" w:cs="Times New Roman"/>
          <w:sz w:val="28"/>
          <w:szCs w:val="28"/>
        </w:rPr>
        <w:lastRenderedPageBreak/>
        <w:t>W sprawach nieuregulowanych niniejszą umową mają zastosowanie przepisy ustawy z dnia 23 kwietnia 1964 r. Kodeks cywilny (</w:t>
      </w:r>
      <w:proofErr w:type="spellStart"/>
      <w:r w:rsidRPr="00C668B6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C668B6">
        <w:rPr>
          <w:rFonts w:ascii="Times New Roman" w:hAnsi="Times New Roman" w:cs="Times New Roman"/>
          <w:sz w:val="28"/>
          <w:szCs w:val="28"/>
        </w:rPr>
        <w:t>. Dz.</w:t>
      </w:r>
      <w:r w:rsidR="00620FBD" w:rsidRPr="00C668B6">
        <w:rPr>
          <w:rFonts w:ascii="Times New Roman" w:hAnsi="Times New Roman" w:cs="Times New Roman"/>
          <w:sz w:val="28"/>
          <w:szCs w:val="28"/>
        </w:rPr>
        <w:t xml:space="preserve"> </w:t>
      </w:r>
      <w:r w:rsidRPr="00C668B6">
        <w:rPr>
          <w:rFonts w:ascii="Times New Roman" w:hAnsi="Times New Roman" w:cs="Times New Roman"/>
          <w:sz w:val="28"/>
          <w:szCs w:val="28"/>
        </w:rPr>
        <w:t xml:space="preserve">U. </w:t>
      </w:r>
      <w:r w:rsidRPr="00C668B6">
        <w:rPr>
          <w:rFonts w:ascii="Times New Roman" w:hAnsi="Times New Roman" w:cs="Times New Roman"/>
          <w:sz w:val="28"/>
          <w:szCs w:val="28"/>
        </w:rPr>
        <w:br/>
        <w:t>z 202</w:t>
      </w:r>
      <w:r w:rsidR="0091306B">
        <w:rPr>
          <w:rFonts w:ascii="Times New Roman" w:hAnsi="Times New Roman" w:cs="Times New Roman"/>
          <w:sz w:val="28"/>
          <w:szCs w:val="28"/>
        </w:rPr>
        <w:t>4</w:t>
      </w:r>
      <w:r w:rsidRPr="00C668B6">
        <w:rPr>
          <w:rFonts w:ascii="Times New Roman" w:hAnsi="Times New Roman" w:cs="Times New Roman"/>
          <w:sz w:val="28"/>
          <w:szCs w:val="28"/>
        </w:rPr>
        <w:t xml:space="preserve"> r., poz.</w:t>
      </w:r>
      <w:r w:rsidR="00F03F24" w:rsidRPr="00C668B6">
        <w:rPr>
          <w:rFonts w:ascii="Times New Roman" w:hAnsi="Times New Roman" w:cs="Times New Roman"/>
          <w:sz w:val="28"/>
          <w:szCs w:val="28"/>
        </w:rPr>
        <w:t xml:space="preserve"> </w:t>
      </w:r>
      <w:r w:rsidRPr="00C668B6">
        <w:rPr>
          <w:rFonts w:ascii="Times New Roman" w:hAnsi="Times New Roman" w:cs="Times New Roman"/>
          <w:sz w:val="28"/>
          <w:szCs w:val="28"/>
        </w:rPr>
        <w:t>1</w:t>
      </w:r>
      <w:r w:rsidR="0091306B">
        <w:rPr>
          <w:rFonts w:ascii="Times New Roman" w:hAnsi="Times New Roman" w:cs="Times New Roman"/>
          <w:sz w:val="28"/>
          <w:szCs w:val="28"/>
        </w:rPr>
        <w:t>061</w:t>
      </w:r>
      <w:r w:rsidR="009B0DB9">
        <w:rPr>
          <w:rFonts w:ascii="Times New Roman" w:hAnsi="Times New Roman" w:cs="Times New Roman"/>
          <w:sz w:val="28"/>
          <w:szCs w:val="28"/>
        </w:rPr>
        <w:t xml:space="preserve"> ze zm.</w:t>
      </w:r>
      <w:r w:rsidRPr="00C668B6">
        <w:rPr>
          <w:rFonts w:ascii="Times New Roman" w:hAnsi="Times New Roman" w:cs="Times New Roman"/>
          <w:sz w:val="28"/>
          <w:szCs w:val="28"/>
        </w:rPr>
        <w:t>)</w:t>
      </w:r>
      <w:r w:rsidR="00CF1385">
        <w:rPr>
          <w:rFonts w:ascii="Times New Roman" w:hAnsi="Times New Roman" w:cs="Times New Roman"/>
          <w:sz w:val="28"/>
          <w:szCs w:val="28"/>
        </w:rPr>
        <w:t>.</w:t>
      </w:r>
    </w:p>
    <w:p w14:paraId="642DFC2E" w14:textId="77777777" w:rsidR="00C668B6" w:rsidRPr="00C668B6" w:rsidRDefault="00942B1E" w:rsidP="00C668B6">
      <w:pPr>
        <w:pStyle w:val="Akapitzlist"/>
        <w:numPr>
          <w:ilvl w:val="6"/>
          <w:numId w:val="5"/>
        </w:numPr>
        <w:tabs>
          <w:tab w:val="clear" w:pos="5040"/>
          <w:tab w:val="num" w:pos="3402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Wszelkie spory między </w:t>
      </w:r>
      <w:r w:rsidRPr="00C66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Stronami</w:t>
      </w:r>
      <w:r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których nie da się rozstrzygnąć polubownie, wynikłe w związku albo na podstawie niniejszej umowy, będą rozstrzygane przez właściwy Sąd dla siedziby </w:t>
      </w:r>
      <w:r w:rsidRPr="00C668B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14:paraId="4498FC7A" w14:textId="0CFD157C" w:rsidR="002F4788" w:rsidRPr="00C668B6" w:rsidRDefault="002F4788" w:rsidP="00C668B6">
      <w:pPr>
        <w:pStyle w:val="Akapitzlist"/>
        <w:numPr>
          <w:ilvl w:val="6"/>
          <w:numId w:val="5"/>
        </w:numPr>
        <w:tabs>
          <w:tab w:val="clear" w:pos="5040"/>
          <w:tab w:val="num" w:pos="3402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68B6">
        <w:rPr>
          <w:rFonts w:ascii="Times New Roman" w:hAnsi="Times New Roman" w:cs="Times New Roman"/>
          <w:b/>
          <w:bCs/>
          <w:sz w:val="28"/>
          <w:szCs w:val="28"/>
        </w:rPr>
        <w:t xml:space="preserve">Wykonawca </w:t>
      </w:r>
      <w:r w:rsidRPr="00C668B6">
        <w:rPr>
          <w:rFonts w:ascii="Times New Roman" w:hAnsi="Times New Roman" w:cs="Times New Roman"/>
          <w:bCs/>
          <w:sz w:val="28"/>
          <w:szCs w:val="28"/>
        </w:rPr>
        <w:t xml:space="preserve">w trakcie realizacji dostawy stanowiącej </w:t>
      </w:r>
      <w:r w:rsidRPr="00C668B6">
        <w:rPr>
          <w:rFonts w:ascii="Times New Roman" w:hAnsi="Times New Roman" w:cs="Times New Roman"/>
          <w:b/>
          <w:sz w:val="28"/>
          <w:szCs w:val="28"/>
        </w:rPr>
        <w:t>przedmiot umowy</w:t>
      </w:r>
      <w:r w:rsidRPr="00C668B6">
        <w:rPr>
          <w:rFonts w:ascii="Times New Roman" w:hAnsi="Times New Roman" w:cs="Times New Roman"/>
          <w:bCs/>
          <w:sz w:val="28"/>
          <w:szCs w:val="28"/>
        </w:rPr>
        <w:t xml:space="preserve"> na terenie </w:t>
      </w:r>
      <w:r w:rsidRPr="00C668B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</w:t>
      </w:r>
      <w:r w:rsidRPr="00C668B6">
        <w:rPr>
          <w:rFonts w:ascii="Times New Roman" w:hAnsi="Times New Roman" w:cs="Times New Roman"/>
          <w:bCs/>
          <w:sz w:val="28"/>
          <w:szCs w:val="28"/>
        </w:rPr>
        <w:t>zobowiązuje się postępować zgodnie z:</w:t>
      </w:r>
    </w:p>
    <w:p w14:paraId="2CEA1B5B" w14:textId="77777777" w:rsidR="001E1F32" w:rsidRDefault="002F4788" w:rsidP="001E1F32">
      <w:pPr>
        <w:pStyle w:val="Akapitzlist"/>
        <w:numPr>
          <w:ilvl w:val="0"/>
          <w:numId w:val="23"/>
        </w:numPr>
        <w:tabs>
          <w:tab w:val="left" w:pos="72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F32">
        <w:rPr>
          <w:rFonts w:ascii="Times New Roman" w:hAnsi="Times New Roman" w:cs="Times New Roman"/>
          <w:bCs/>
          <w:sz w:val="28"/>
          <w:szCs w:val="28"/>
        </w:rPr>
        <w:t>Informacją środowiskową dla firm współpracujących z Centrum Onkologii w Bydgoszczy,</w:t>
      </w:r>
    </w:p>
    <w:p w14:paraId="63F4AAF5" w14:textId="475898C8" w:rsidR="002F4788" w:rsidRPr="001E1F32" w:rsidRDefault="002F4788" w:rsidP="001E1F32">
      <w:pPr>
        <w:pStyle w:val="Akapitzlist"/>
        <w:numPr>
          <w:ilvl w:val="0"/>
          <w:numId w:val="23"/>
        </w:numPr>
        <w:tabs>
          <w:tab w:val="left" w:pos="72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F32">
        <w:rPr>
          <w:rFonts w:ascii="Times New Roman" w:hAnsi="Times New Roman" w:cs="Times New Roman"/>
          <w:bCs/>
          <w:sz w:val="28"/>
          <w:szCs w:val="28"/>
        </w:rPr>
        <w:t xml:space="preserve">Informacją o zagrożeniach występujących na terenie  Centrum Onkologii w Bydgoszczy, </w:t>
      </w:r>
    </w:p>
    <w:p w14:paraId="4B800AC0" w14:textId="5A460242" w:rsidR="002F4788" w:rsidRDefault="002F4788" w:rsidP="001E1F32">
      <w:pPr>
        <w:tabs>
          <w:tab w:val="left" w:pos="7260"/>
        </w:tabs>
        <w:spacing w:after="0"/>
        <w:ind w:left="1276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udostępnionymi na stronie internetowej pod adresem: </w:t>
      </w:r>
      <w:hyperlink r:id="rId10" w:history="1">
        <w:r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https://bip.co.bydgoszcz.pl/informacje-dla-firm/</w:t>
        </w:r>
      </w:hyperlink>
      <w:r w:rsidRPr="008A05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a także</w:t>
      </w:r>
      <w:r w:rsidR="001E1F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Wymaganiami w zakresie BHP i ppoż. dla firm współpracujących, których pracownicy wykonują prace na terenie Centrum Onkologii, określonymi w Załączniku nr 6 do umowy</w:t>
      </w:r>
      <w:r w:rsidR="007568B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EE5D21" w14:textId="77777777" w:rsidR="003C7E95" w:rsidRDefault="00942B1E" w:rsidP="003C7E95">
      <w:pPr>
        <w:pStyle w:val="Akapitzlist"/>
        <w:numPr>
          <w:ilvl w:val="6"/>
          <w:numId w:val="5"/>
        </w:numPr>
        <w:tabs>
          <w:tab w:val="clear" w:pos="5040"/>
          <w:tab w:val="left" w:pos="567"/>
          <w:tab w:val="left" w:pos="1135"/>
          <w:tab w:val="left" w:pos="1560"/>
          <w:tab w:val="left" w:pos="1624"/>
          <w:tab w:val="left" w:pos="2011"/>
          <w:tab w:val="left" w:pos="2398"/>
          <w:tab w:val="left" w:pos="3171"/>
          <w:tab w:val="num" w:pos="326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>Zmiany, uzupełnienia umowy winny być dokonane w formie pisemnej pod rygorem nieważności.</w:t>
      </w:r>
    </w:p>
    <w:p w14:paraId="5B1CF888" w14:textId="77777777" w:rsidR="003C7E95" w:rsidRPr="003C7E95" w:rsidRDefault="00845163" w:rsidP="003C7E95">
      <w:pPr>
        <w:pStyle w:val="Akapitzlist"/>
        <w:numPr>
          <w:ilvl w:val="6"/>
          <w:numId w:val="5"/>
        </w:numPr>
        <w:tabs>
          <w:tab w:val="clear" w:pos="5040"/>
          <w:tab w:val="left" w:pos="567"/>
          <w:tab w:val="left" w:pos="1135"/>
          <w:tab w:val="left" w:pos="1560"/>
          <w:tab w:val="left" w:pos="1624"/>
          <w:tab w:val="left" w:pos="2011"/>
          <w:tab w:val="left" w:pos="2398"/>
          <w:tab w:val="left" w:pos="3171"/>
          <w:tab w:val="num" w:pos="326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E95">
        <w:rPr>
          <w:rFonts w:ascii="Times New Roman" w:hAnsi="Times New Roman" w:cs="Times New Roman"/>
          <w:sz w:val="28"/>
          <w:szCs w:val="28"/>
        </w:rPr>
        <w:t xml:space="preserve">Umowę sporządzono w dwóch jednobrzmiących egzemplarzach  po jednym dla </w:t>
      </w:r>
      <w:r w:rsidRPr="003C7E95">
        <w:rPr>
          <w:rFonts w:ascii="Times New Roman" w:hAnsi="Times New Roman" w:cs="Times New Roman"/>
          <w:b/>
          <w:bCs/>
          <w:sz w:val="28"/>
          <w:szCs w:val="28"/>
        </w:rPr>
        <w:t>Zamawiającego</w:t>
      </w:r>
      <w:r w:rsidRPr="003C7E95">
        <w:rPr>
          <w:rFonts w:ascii="Times New Roman" w:hAnsi="Times New Roman" w:cs="Times New Roman"/>
          <w:sz w:val="28"/>
          <w:szCs w:val="28"/>
        </w:rPr>
        <w:t xml:space="preserve"> i dla </w:t>
      </w:r>
      <w:r w:rsidRPr="003C7E95">
        <w:rPr>
          <w:rFonts w:ascii="Times New Roman" w:hAnsi="Times New Roman" w:cs="Times New Roman"/>
          <w:b/>
          <w:bCs/>
          <w:sz w:val="28"/>
          <w:szCs w:val="28"/>
        </w:rPr>
        <w:t>Wykonawcy</w:t>
      </w:r>
      <w:r w:rsidR="003C7E95">
        <w:rPr>
          <w:rFonts w:ascii="Times New Roman" w:hAnsi="Times New Roman" w:cs="Times New Roman"/>
          <w:sz w:val="28"/>
          <w:szCs w:val="28"/>
        </w:rPr>
        <w:t>.</w:t>
      </w:r>
    </w:p>
    <w:p w14:paraId="4E2D2C3E" w14:textId="61F6FB8B" w:rsidR="00845163" w:rsidRPr="003C7E95" w:rsidRDefault="00845163" w:rsidP="003C7E95">
      <w:pPr>
        <w:pStyle w:val="Akapitzlist"/>
        <w:numPr>
          <w:ilvl w:val="6"/>
          <w:numId w:val="5"/>
        </w:numPr>
        <w:tabs>
          <w:tab w:val="clear" w:pos="5040"/>
          <w:tab w:val="left" w:pos="567"/>
          <w:tab w:val="left" w:pos="1135"/>
          <w:tab w:val="left" w:pos="1560"/>
          <w:tab w:val="left" w:pos="1624"/>
          <w:tab w:val="left" w:pos="2011"/>
          <w:tab w:val="left" w:pos="2398"/>
          <w:tab w:val="left" w:pos="3171"/>
          <w:tab w:val="num" w:pos="326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E95">
        <w:rPr>
          <w:rFonts w:ascii="Times New Roman" w:hAnsi="Times New Roman" w:cs="Times New Roman"/>
          <w:sz w:val="28"/>
          <w:szCs w:val="28"/>
        </w:rPr>
        <w:t>Załączniki do umowy, stanowiące jej integralną część:</w:t>
      </w:r>
    </w:p>
    <w:p w14:paraId="5F5D5944" w14:textId="74D94B8E" w:rsidR="00D21A4C" w:rsidRPr="00D21A4C" w:rsidRDefault="00D21A4C" w:rsidP="00C668B6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835" w:hanging="2551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          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Załącznik nr 1 </w:t>
      </w:r>
      <w:r w:rsidR="00A43CA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-</w:t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1E1F32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Formularz cenowy </w:t>
      </w:r>
      <w:r w:rsidR="00C668B6"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wraz z </w:t>
      </w:r>
      <w:r w:rsidR="00CF138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ofertą</w:t>
      </w:r>
    </w:p>
    <w:p w14:paraId="1B366F94" w14:textId="7841BE4C" w:rsidR="00D21A4C" w:rsidRPr="00D21A4C" w:rsidRDefault="00D21A4C" w:rsidP="00845163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851" w:hanging="567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          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Załącznik nr 2 - Protokół zdawczo-odbiorczy</w:t>
      </w:r>
    </w:p>
    <w:p w14:paraId="12634D7F" w14:textId="0D2E61A6" w:rsidR="00D21A4C" w:rsidRPr="00D21A4C" w:rsidRDefault="00D21A4C" w:rsidP="00845163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851" w:hanging="567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          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Załącznik nr 3 - Protokół z </w:t>
      </w:r>
      <w:r w:rsidR="00AE7FB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montażu i </w:t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instalacji</w:t>
      </w:r>
    </w:p>
    <w:p w14:paraId="06A0B49E" w14:textId="4764D07B" w:rsidR="00D21A4C" w:rsidRPr="00D21A4C" w:rsidRDefault="00D21A4C" w:rsidP="00845163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851" w:hanging="567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          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Załącznik nr 4 - Protokół z uruchomienia</w:t>
      </w:r>
    </w:p>
    <w:p w14:paraId="53ADEF87" w14:textId="644B736A" w:rsidR="00845163" w:rsidRDefault="00D21A4C" w:rsidP="00845163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851" w:hanging="567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         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Załącznik nr 5 - Protokół ze szkolenia</w:t>
      </w:r>
    </w:p>
    <w:p w14:paraId="262519DE" w14:textId="463E7A58" w:rsidR="00845163" w:rsidRDefault="00845163" w:rsidP="00845163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851" w:hanging="567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</w:r>
      <w:r w:rsidR="00EA33BA" w:rsidRPr="001800F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Załącznik nr </w:t>
      </w:r>
      <w:r w:rsidR="00C050AF" w:rsidRPr="001800F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6</w:t>
      </w:r>
      <w:r w:rsidR="00EA33BA" w:rsidRPr="001800F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- </w:t>
      </w:r>
      <w:bookmarkStart w:id="3" w:name="_Hlk105059946"/>
      <w:r w:rsidR="00EA33BA" w:rsidRPr="001800F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Wymagania w zakresie BHP i ppoż. dla firm</w:t>
      </w:r>
    </w:p>
    <w:p w14:paraId="6793652D" w14:textId="32EDE177" w:rsidR="00845163" w:rsidRDefault="00EA33BA" w:rsidP="002F4788">
      <w:pPr>
        <w:tabs>
          <w:tab w:val="left" w:pos="1277"/>
          <w:tab w:val="left" w:pos="1418"/>
          <w:tab w:val="left" w:pos="1624"/>
          <w:tab w:val="left" w:pos="2011"/>
          <w:tab w:val="left" w:pos="2127"/>
          <w:tab w:val="left" w:pos="2398"/>
          <w:tab w:val="left" w:pos="269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977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1800F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współpracujących,  których pracownicy wykonują prace na terenie Centrum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1800F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Onkologii</w:t>
      </w:r>
    </w:p>
    <w:p w14:paraId="799C0CC4" w14:textId="4CD7E2BD" w:rsidR="00845163" w:rsidRDefault="00845163" w:rsidP="000323F1">
      <w:pPr>
        <w:tabs>
          <w:tab w:val="left" w:pos="1134"/>
          <w:tab w:val="left" w:pos="1418"/>
          <w:tab w:val="left" w:pos="1624"/>
          <w:tab w:val="left" w:pos="1701"/>
          <w:tab w:val="left" w:pos="2011"/>
          <w:tab w:val="left" w:pos="2398"/>
          <w:tab w:val="left" w:pos="2835"/>
          <w:tab w:val="left" w:pos="2977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977" w:hanging="1984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</w:r>
      <w:r w:rsidR="00C050AF" w:rsidRP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Załącznik nr 7 - Podstawowe wymagania dotyczące bezpieczeństwa informacji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C050AF" w:rsidRP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dla </w:t>
      </w:r>
      <w:r w:rsidRP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p</w:t>
      </w:r>
      <w:r w:rsidR="00C050AF" w:rsidRP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odmiotów </w:t>
      </w:r>
      <w:r w:rsidRP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</w:t>
      </w:r>
      <w:r w:rsidR="00C050AF" w:rsidRP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ewnętrznych</w:t>
      </w:r>
      <w:bookmarkStart w:id="4" w:name="_Hlk148087989"/>
    </w:p>
    <w:p w14:paraId="60C62AC5" w14:textId="1E758AC5" w:rsidR="00207D83" w:rsidRDefault="00207D83" w:rsidP="000323F1">
      <w:pPr>
        <w:tabs>
          <w:tab w:val="left" w:pos="1134"/>
          <w:tab w:val="left" w:pos="1418"/>
          <w:tab w:val="left" w:pos="1624"/>
          <w:tab w:val="left" w:pos="1701"/>
          <w:tab w:val="left" w:pos="2011"/>
          <w:tab w:val="left" w:pos="2398"/>
          <w:tab w:val="left" w:pos="2835"/>
          <w:tab w:val="left" w:pos="2977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977" w:hanging="1984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Załącznik nr 8 -   </w:t>
      </w:r>
      <w:r w:rsidRPr="00207D8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Oświadczenie Wykonawcy o niepodejmowaniu działań korupcyjnych</w:t>
      </w:r>
    </w:p>
    <w:p w14:paraId="6A7B4500" w14:textId="2E433833" w:rsidR="008D3F77" w:rsidRDefault="008D3F77" w:rsidP="000323F1">
      <w:pPr>
        <w:tabs>
          <w:tab w:val="left" w:pos="1134"/>
          <w:tab w:val="left" w:pos="1418"/>
          <w:tab w:val="left" w:pos="1624"/>
          <w:tab w:val="left" w:pos="1701"/>
          <w:tab w:val="left" w:pos="2011"/>
          <w:tab w:val="left" w:pos="2398"/>
          <w:tab w:val="left" w:pos="2835"/>
          <w:tab w:val="left" w:pos="2977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977" w:hanging="1984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Załącznik nr 9 </w:t>
      </w:r>
      <w:r w:rsidR="00A43CA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A43CA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 W</w:t>
      </w:r>
      <w:r w:rsidR="00A43CAB" w:rsidRPr="00A43CA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ykaz osób uprawnionych do zdalnego dostępu</w:t>
      </w:r>
    </w:p>
    <w:bookmarkEnd w:id="4"/>
    <w:p w14:paraId="247C81D1" w14:textId="3E9C6414" w:rsidR="00B74927" w:rsidRDefault="0093488C" w:rsidP="00A50CCD">
      <w:pPr>
        <w:tabs>
          <w:tab w:val="left" w:pos="1134"/>
          <w:tab w:val="left" w:pos="1418"/>
          <w:tab w:val="left" w:pos="1624"/>
          <w:tab w:val="left" w:pos="1701"/>
          <w:tab w:val="left" w:pos="2011"/>
          <w:tab w:val="left" w:pos="2398"/>
          <w:tab w:val="left" w:pos="2835"/>
          <w:tab w:val="left" w:pos="2990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977" w:hanging="1984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Załącznik nr </w:t>
      </w:r>
      <w:r w:rsidR="008D3F7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10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-   Pełnomocnictwo (jeżeli dotyczy)</w:t>
      </w:r>
      <w:bookmarkEnd w:id="3"/>
    </w:p>
    <w:p w14:paraId="26C56F0B" w14:textId="77777777" w:rsidR="00A50CCD" w:rsidRDefault="00A50CCD" w:rsidP="00A50CCD">
      <w:pPr>
        <w:tabs>
          <w:tab w:val="left" w:pos="1134"/>
          <w:tab w:val="left" w:pos="1418"/>
          <w:tab w:val="left" w:pos="1624"/>
          <w:tab w:val="left" w:pos="1701"/>
          <w:tab w:val="left" w:pos="2011"/>
          <w:tab w:val="left" w:pos="2398"/>
          <w:tab w:val="left" w:pos="2835"/>
          <w:tab w:val="left" w:pos="2990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977" w:hanging="1984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14:paraId="7D2AA391" w14:textId="77777777" w:rsidR="00C050AF" w:rsidRPr="00D21A4C" w:rsidRDefault="00C050AF" w:rsidP="00C050AF">
      <w:pPr>
        <w:tabs>
          <w:tab w:val="left" w:pos="568"/>
          <w:tab w:val="left" w:pos="670"/>
          <w:tab w:val="left" w:pos="1057"/>
          <w:tab w:val="left" w:pos="1444"/>
          <w:tab w:val="left" w:pos="1831"/>
          <w:tab w:val="left" w:pos="2217"/>
          <w:tab w:val="left" w:pos="2604"/>
          <w:tab w:val="left" w:pos="2990"/>
          <w:tab w:val="left" w:pos="3376"/>
          <w:tab w:val="left" w:pos="3764"/>
          <w:tab w:val="left" w:pos="4150"/>
          <w:tab w:val="left" w:pos="4537"/>
          <w:tab w:val="left" w:pos="4923"/>
          <w:tab w:val="left" w:pos="5310"/>
          <w:tab w:val="left" w:pos="5696"/>
          <w:tab w:val="left" w:pos="6084"/>
          <w:tab w:val="left" w:pos="6470"/>
          <w:tab w:val="left" w:pos="6856"/>
          <w:tab w:val="left" w:pos="7243"/>
          <w:tab w:val="left" w:pos="7629"/>
          <w:tab w:val="left" w:pos="8016"/>
          <w:tab w:val="left" w:pos="8403"/>
          <w:tab w:val="left" w:pos="8790"/>
          <w:tab w:val="left" w:pos="9176"/>
          <w:tab w:val="left" w:pos="9562"/>
          <w:tab w:val="left" w:pos="9949"/>
          <w:tab w:val="left" w:pos="10335"/>
          <w:tab w:val="left" w:pos="10723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:                                 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:</w:t>
      </w:r>
    </w:p>
    <w:p w14:paraId="77B1C22F" w14:textId="77777777" w:rsidR="00D21A4C" w:rsidRDefault="00D21A4C"/>
    <w:p w14:paraId="797374CA" w14:textId="77777777" w:rsidR="00D21A4C" w:rsidRPr="00D21A4C" w:rsidRDefault="00D21A4C" w:rsidP="006E049E">
      <w:pPr>
        <w:pageBreakBefore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lastRenderedPageBreak/>
        <w:t xml:space="preserve">Załącznik nr 2 do umowy nr  </w:t>
      </w:r>
      <w:r w:rsidRPr="00D21A4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ar-SA"/>
        </w:rPr>
        <w:t>…………..</w:t>
      </w:r>
    </w:p>
    <w:p w14:paraId="5D5462FD" w14:textId="77777777" w:rsidR="00D21A4C" w:rsidRPr="00D21A4C" w:rsidRDefault="00D21A4C" w:rsidP="006E049E">
      <w:pPr>
        <w:tabs>
          <w:tab w:val="left" w:pos="567"/>
          <w:tab w:val="left" w:pos="1418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9667CA0" w14:textId="77777777" w:rsidR="00D21A4C" w:rsidRPr="00D21A4C" w:rsidRDefault="00D21A4C" w:rsidP="006E049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Bydgoszcz, dnia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</w:t>
      </w:r>
    </w:p>
    <w:p w14:paraId="3BC7AB24" w14:textId="77777777" w:rsidR="00D21A4C" w:rsidRPr="00D21A4C" w:rsidRDefault="00D21A4C" w:rsidP="006E049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FD5393" w14:textId="77777777" w:rsidR="00D21A4C" w:rsidRP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  <w:t xml:space="preserve">PROTOKÓŁ ZDAWCZO-ODBIORCZY </w:t>
      </w:r>
      <w:r w:rsidRPr="00D21A4C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double"/>
          <w:lang w:eastAsia="ar-SA"/>
        </w:rPr>
        <w:t>(WZÓR)</w:t>
      </w:r>
    </w:p>
    <w:p w14:paraId="127C23E5" w14:textId="77777777" w:rsidR="00D21A4C" w:rsidRP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</w:pPr>
    </w:p>
    <w:p w14:paraId="3F79B479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trike/>
          <w:sz w:val="28"/>
          <w:szCs w:val="28"/>
          <w:lang w:eastAsia="ar-SA"/>
        </w:rPr>
      </w:pPr>
    </w:p>
    <w:p w14:paraId="4FC67F77" w14:textId="28E7DC07" w:rsidR="00C050AF" w:rsidRPr="00D21A4C" w:rsidRDefault="00C050AF" w:rsidP="00C050A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Centrum Onkologii im. prof. Franciszka Łukaszczyka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z siedzibą  w Bydgoszczy, </w:t>
      </w:r>
      <w:r w:rsidR="008A054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przy </w:t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>ul. dr Izabeli Romanowskiej 2</w:t>
      </w:r>
    </w:p>
    <w:p w14:paraId="0D236FA3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7E6A7A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reprezentowany przez:</w:t>
      </w:r>
    </w:p>
    <w:p w14:paraId="43C78EE1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C12F4B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63403D1D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 stanowisko</w:t>
      </w:r>
    </w:p>
    <w:p w14:paraId="32757ED1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608EE660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69FB3462" w14:textId="5B94ED55" w:rsidR="00D21A4C" w:rsidRPr="00D21A4C" w:rsidRDefault="00D21A4C" w:rsidP="0078259D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14:paraId="034DABA1" w14:textId="3204F129" w:rsidR="00D21A4C" w:rsidRPr="00D21A4C" w:rsidRDefault="00D21A4C" w:rsidP="006E049E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potwierdza, że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55BDFDAE" w14:textId="77777777" w:rsidR="00D21A4C" w:rsidRPr="00D21A4C" w:rsidRDefault="00D21A4C" w:rsidP="006E049E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reprezentowany przez:</w:t>
      </w:r>
    </w:p>
    <w:p w14:paraId="74B9CCE8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        ………………………………………………………………………………………………………………..</w:t>
      </w:r>
    </w:p>
    <w:p w14:paraId="16F6E92E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195C37CB" w14:textId="77777777" w:rsidR="00CF7763" w:rsidRDefault="00CF7763" w:rsidP="00D21A4C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D5356D" w14:textId="77777777" w:rsidR="00CF7763" w:rsidRDefault="00CF7763" w:rsidP="00CF776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7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dostarczył </w:t>
      </w:r>
      <w:r w:rsidRPr="008451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przedmiot umowy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F77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tj</w:t>
      </w:r>
      <w:r w:rsidR="00C550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C5502E"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</w:t>
      </w:r>
      <w:r w:rsidRPr="00CF77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zgodnie z umową</w:t>
      </w:r>
      <w:r w:rsidR="00C550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5502E"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</w:t>
      </w:r>
    </w:p>
    <w:p w14:paraId="6B6F3F6E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Ilość opakowań zgodna z listem przewozowym nr:  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</w:t>
      </w:r>
    </w:p>
    <w:p w14:paraId="25E15EF1" w14:textId="006F6F2F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Opakowania zostały rozładowane i złożone przez spedytora na wskazane przez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miejsce, w stanie nienaruszonym.</w:t>
      </w:r>
    </w:p>
    <w:p w14:paraId="52041765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Uwagi: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</w:t>
      </w:r>
    </w:p>
    <w:p w14:paraId="305D5D23" w14:textId="77777777" w:rsidR="00D21A4C" w:rsidRPr="00845163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451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 przypadku stwierdzenia uszkodzenia opakowań należy powyższy fakt zaznaczyć w niniejszym protokole oraz na liście przewozowym)</w:t>
      </w:r>
    </w:p>
    <w:p w14:paraId="08CADE57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4C769B24" w14:textId="77777777" w:rsidR="00C050AF" w:rsidRPr="00D21A4C" w:rsidRDefault="00C050AF" w:rsidP="00C050AF">
      <w:pPr>
        <w:tabs>
          <w:tab w:val="left" w:pos="568"/>
          <w:tab w:val="left" w:pos="670"/>
          <w:tab w:val="left" w:pos="1057"/>
          <w:tab w:val="left" w:pos="1444"/>
          <w:tab w:val="left" w:pos="1831"/>
          <w:tab w:val="left" w:pos="2217"/>
          <w:tab w:val="left" w:pos="2604"/>
          <w:tab w:val="left" w:pos="2990"/>
          <w:tab w:val="left" w:pos="3376"/>
          <w:tab w:val="left" w:pos="3764"/>
          <w:tab w:val="left" w:pos="4150"/>
          <w:tab w:val="left" w:pos="4537"/>
          <w:tab w:val="left" w:pos="4923"/>
          <w:tab w:val="left" w:pos="5310"/>
          <w:tab w:val="left" w:pos="5696"/>
          <w:tab w:val="left" w:pos="6084"/>
          <w:tab w:val="left" w:pos="6470"/>
          <w:tab w:val="left" w:pos="6856"/>
          <w:tab w:val="left" w:pos="7243"/>
          <w:tab w:val="left" w:pos="7629"/>
          <w:tab w:val="left" w:pos="8016"/>
          <w:tab w:val="left" w:pos="8403"/>
          <w:tab w:val="left" w:pos="8790"/>
          <w:tab w:val="left" w:pos="9176"/>
          <w:tab w:val="left" w:pos="9562"/>
          <w:tab w:val="left" w:pos="9949"/>
          <w:tab w:val="left" w:pos="10335"/>
          <w:tab w:val="left" w:pos="10723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bookmarkStart w:id="5" w:name="_Hlk97099811"/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:                                 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:</w:t>
      </w:r>
    </w:p>
    <w:p w14:paraId="12362A5E" w14:textId="77777777" w:rsidR="00D21A4C" w:rsidRPr="00D21A4C" w:rsidRDefault="00D21A4C" w:rsidP="006E049E">
      <w:pPr>
        <w:pageBreakBefore/>
        <w:tabs>
          <w:tab w:val="center" w:pos="4536"/>
          <w:tab w:val="right" w:pos="907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lastRenderedPageBreak/>
        <w:t xml:space="preserve">Załącznik nr 3 do umowy nr  </w:t>
      </w:r>
      <w:r w:rsidRPr="00D21A4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ar-SA"/>
        </w:rPr>
        <w:t>……………….</w:t>
      </w:r>
    </w:p>
    <w:p w14:paraId="091A6C28" w14:textId="77777777" w:rsidR="00C050AF" w:rsidRDefault="00C050AF" w:rsidP="0078259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F69703" w14:textId="01B49DE8" w:rsidR="00D21A4C" w:rsidRPr="00D21A4C" w:rsidRDefault="00D21A4C" w:rsidP="0078259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Bydgoszcz, dnia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</w:t>
      </w:r>
    </w:p>
    <w:bookmarkEnd w:id="5"/>
    <w:p w14:paraId="52E399D9" w14:textId="77777777" w:rsidR="0078259D" w:rsidRDefault="0078259D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</w:pPr>
    </w:p>
    <w:p w14:paraId="250C16C6" w14:textId="52744E10" w:rsidR="00D21A4C" w:rsidRP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  <w:t xml:space="preserve">PROTOKÓŁ Z </w:t>
      </w:r>
      <w:r w:rsidR="00AE7FBA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  <w:t xml:space="preserve">MONTAŻU I 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  <w:t xml:space="preserve">INSTALACJI </w:t>
      </w:r>
      <w:r w:rsidRPr="00D21A4C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double"/>
          <w:lang w:eastAsia="ar-SA"/>
        </w:rPr>
        <w:t>(WZÓR)</w:t>
      </w:r>
    </w:p>
    <w:p w14:paraId="5BD264BF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6FE3C8" w14:textId="33C7AB1C" w:rsidR="00D21A4C" w:rsidRPr="00D21A4C" w:rsidRDefault="00C050AF" w:rsidP="009022D2">
      <w:pPr>
        <w:numPr>
          <w:ilvl w:val="0"/>
          <w:numId w:val="14"/>
        </w:numPr>
        <w:tabs>
          <w:tab w:val="num" w:pos="142"/>
        </w:tabs>
        <w:suppressAutoHyphens/>
        <w:spacing w:after="0" w:line="276" w:lineRule="auto"/>
        <w:ind w:left="1418" w:hanging="1560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D21A4C"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Centrum Onkologii im. prof. Franciszka Łukaszczyka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 w:rsidR="00D21A4C"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z siedzibą  w  Bydgoszczy, </w:t>
      </w:r>
      <w:r w:rsidR="008A054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przy </w:t>
      </w:r>
      <w:r w:rsidR="00D21A4C"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>ul. dr Izabeli Romanowskiej 2</w:t>
      </w:r>
    </w:p>
    <w:p w14:paraId="1A310281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reprezentowany przez:</w:t>
      </w:r>
    </w:p>
    <w:p w14:paraId="6539DAC4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8A6B1D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143C368B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 stanowisko</w:t>
      </w:r>
    </w:p>
    <w:p w14:paraId="65052179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10E21AE4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0749B54D" w14:textId="32494958" w:rsidR="00D21A4C" w:rsidRPr="00D21A4C" w:rsidRDefault="00D21A4C" w:rsidP="0078259D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3B494A23" w14:textId="3ECB6363" w:rsidR="00D21A4C" w:rsidRPr="00D21A4C" w:rsidRDefault="00D21A4C" w:rsidP="006E049E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potwierdza, że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………………………………………………………………………...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……………………………………………………………………………………………………………………..</w:t>
      </w:r>
    </w:p>
    <w:p w14:paraId="05AE044C" w14:textId="77777777" w:rsidR="00D21A4C" w:rsidRPr="00D21A4C" w:rsidRDefault="00D21A4C" w:rsidP="006E049E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reprezentowany przez:</w:t>
      </w:r>
    </w:p>
    <w:p w14:paraId="7FE79A71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        ………………………………………………………………………………………………………………..</w:t>
      </w:r>
    </w:p>
    <w:p w14:paraId="731CE226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361CCACF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9D3C8C" w14:textId="20B8A8C4" w:rsidR="00D21A4C" w:rsidRPr="00D21A4C" w:rsidRDefault="00D21A4C" w:rsidP="006E049E">
      <w:pPr>
        <w:tabs>
          <w:tab w:val="left" w:pos="426"/>
        </w:tabs>
        <w:suppressAutoHyphens/>
        <w:spacing w:after="12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dokonał </w:t>
      </w:r>
      <w:r w:rsidR="008451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montażu i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instalacji </w:t>
      </w:r>
      <w:r w:rsidR="00CF7763" w:rsidRPr="008451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przedmiotu </w:t>
      </w:r>
      <w:r w:rsidR="00845163" w:rsidRPr="008451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umowy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44"/>
        <w:gridCol w:w="1701"/>
        <w:gridCol w:w="2551"/>
        <w:gridCol w:w="987"/>
      </w:tblGrid>
      <w:tr w:rsidR="00D21A4C" w:rsidRPr="00D21A4C" w14:paraId="4DA7C928" w14:textId="77777777" w:rsidTr="005E57EC">
        <w:trPr>
          <w:cantSplit/>
        </w:trPr>
        <w:tc>
          <w:tcPr>
            <w:tcW w:w="779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70287610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L.p.</w:t>
            </w:r>
          </w:p>
        </w:tc>
        <w:tc>
          <w:tcPr>
            <w:tcW w:w="3544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462E49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Nazwa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A84B5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Typ</w:t>
            </w:r>
          </w:p>
        </w:tc>
        <w:tc>
          <w:tcPr>
            <w:tcW w:w="25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1D398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Nr fabryczny</w:t>
            </w:r>
          </w:p>
        </w:tc>
        <w:tc>
          <w:tcPr>
            <w:tcW w:w="9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74CF3EC4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Ilość</w:t>
            </w:r>
          </w:p>
        </w:tc>
      </w:tr>
      <w:tr w:rsidR="00D21A4C" w:rsidRPr="00D21A4C" w14:paraId="09E27B10" w14:textId="77777777" w:rsidTr="005E57E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38DCE95C" w14:textId="77777777" w:rsidR="00D21A4C" w:rsidRPr="00D21A4C" w:rsidRDefault="00D21A4C" w:rsidP="009022D2">
            <w:pPr>
              <w:numPr>
                <w:ilvl w:val="0"/>
                <w:numId w:val="9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1427F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0ADF7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6EE6E5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519CDD4C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199C8200" w14:textId="77777777" w:rsidTr="005E57E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5097CF1B" w14:textId="77777777" w:rsidR="00D21A4C" w:rsidRPr="00D21A4C" w:rsidRDefault="00D21A4C" w:rsidP="009022D2">
            <w:pPr>
              <w:numPr>
                <w:ilvl w:val="0"/>
                <w:numId w:val="9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124C9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D1507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C7780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774127B0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65A6F8B6" w14:textId="77777777" w:rsidTr="005E57E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2434059B" w14:textId="77777777" w:rsidR="00D21A4C" w:rsidRPr="00D21A4C" w:rsidRDefault="00D21A4C" w:rsidP="009022D2">
            <w:pPr>
              <w:numPr>
                <w:ilvl w:val="0"/>
                <w:numId w:val="9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7C959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44474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31059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45D709FD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78A641F0" w14:textId="77777777" w:rsidTr="005E57E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51A05B19" w14:textId="77777777" w:rsidR="00D21A4C" w:rsidRPr="00D21A4C" w:rsidRDefault="00D21A4C" w:rsidP="009022D2">
            <w:pPr>
              <w:numPr>
                <w:ilvl w:val="0"/>
                <w:numId w:val="9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3A706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B5BF5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3AA7C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507020C7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61D1B14C" w14:textId="77777777" w:rsidTr="005E57E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1D3C979D" w14:textId="77777777" w:rsidR="00D21A4C" w:rsidRPr="00D21A4C" w:rsidRDefault="00D21A4C" w:rsidP="009022D2">
            <w:pPr>
              <w:numPr>
                <w:ilvl w:val="0"/>
                <w:numId w:val="9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912C97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86C6E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48E0E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209A7D9D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5C1F8C75" w14:textId="77777777" w:rsidTr="005E57E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448B9277" w14:textId="77777777" w:rsidR="00D21A4C" w:rsidRPr="00D21A4C" w:rsidRDefault="00D21A4C" w:rsidP="009022D2">
            <w:pPr>
              <w:numPr>
                <w:ilvl w:val="0"/>
                <w:numId w:val="9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EC19D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66A78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BF4D8C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500EA011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70D6EBEB" w14:textId="77777777" w:rsidTr="005E57E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15C4E01" w14:textId="77777777" w:rsidR="00D21A4C" w:rsidRPr="00D21A4C" w:rsidRDefault="00D21A4C" w:rsidP="009022D2">
            <w:pPr>
              <w:numPr>
                <w:ilvl w:val="0"/>
                <w:numId w:val="9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</w:tcPr>
          <w:p w14:paraId="0D294C9D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</w:tcPr>
          <w:p w14:paraId="046CEB1F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</w:tcPr>
          <w:p w14:paraId="6184ADB2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A0870AA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00257F20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F3D72D" w14:textId="4589E4D6" w:rsidR="00CF7763" w:rsidRPr="00D21A4C" w:rsidRDefault="00D21A4C" w:rsidP="0078259D">
      <w:pPr>
        <w:tabs>
          <w:tab w:val="left" w:pos="284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potwierdza zainstalowanie</w:t>
      </w:r>
      <w:r w:rsidR="00CF77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5163" w:rsidRPr="008451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 w:rsidR="00CF776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02AF9B21" w14:textId="6D571ABF" w:rsidR="00D21A4C" w:rsidRPr="00D21A4C" w:rsidRDefault="00D21A4C" w:rsidP="0078259D">
      <w:pPr>
        <w:tabs>
          <w:tab w:val="left" w:pos="284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Uwagi i zastrzeżenia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25DEE900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5F708345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F70B3B" w14:textId="77777777" w:rsidR="00C050AF" w:rsidRPr="00D21A4C" w:rsidRDefault="00C050AF" w:rsidP="00C050AF">
      <w:pPr>
        <w:tabs>
          <w:tab w:val="left" w:pos="568"/>
          <w:tab w:val="left" w:pos="670"/>
          <w:tab w:val="left" w:pos="1057"/>
          <w:tab w:val="left" w:pos="1444"/>
          <w:tab w:val="left" w:pos="1831"/>
          <w:tab w:val="left" w:pos="2217"/>
          <w:tab w:val="left" w:pos="2604"/>
          <w:tab w:val="left" w:pos="2990"/>
          <w:tab w:val="left" w:pos="3376"/>
          <w:tab w:val="left" w:pos="3764"/>
          <w:tab w:val="left" w:pos="4150"/>
          <w:tab w:val="left" w:pos="4537"/>
          <w:tab w:val="left" w:pos="4923"/>
          <w:tab w:val="left" w:pos="5310"/>
          <w:tab w:val="left" w:pos="5696"/>
          <w:tab w:val="left" w:pos="6084"/>
          <w:tab w:val="left" w:pos="6470"/>
          <w:tab w:val="left" w:pos="6856"/>
          <w:tab w:val="left" w:pos="7243"/>
          <w:tab w:val="left" w:pos="7629"/>
          <w:tab w:val="left" w:pos="8016"/>
          <w:tab w:val="left" w:pos="8403"/>
          <w:tab w:val="left" w:pos="8790"/>
          <w:tab w:val="left" w:pos="9176"/>
          <w:tab w:val="left" w:pos="9562"/>
          <w:tab w:val="left" w:pos="9949"/>
          <w:tab w:val="left" w:pos="10335"/>
          <w:tab w:val="left" w:pos="10723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:                                 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:</w:t>
      </w:r>
    </w:p>
    <w:p w14:paraId="3B6461BB" w14:textId="77777777" w:rsidR="00D21A4C" w:rsidRPr="00D21A4C" w:rsidRDefault="00D21A4C" w:rsidP="006E049E">
      <w:pPr>
        <w:pageBreakBefore/>
        <w:tabs>
          <w:tab w:val="center" w:pos="4536"/>
          <w:tab w:val="right" w:pos="907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lastRenderedPageBreak/>
        <w:t xml:space="preserve">Załącznik nr 4 do umowy nr  </w:t>
      </w:r>
      <w:r w:rsidRPr="00D21A4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ar-SA"/>
        </w:rPr>
        <w:t>……………….</w:t>
      </w:r>
    </w:p>
    <w:p w14:paraId="150626E4" w14:textId="77777777" w:rsidR="00D21A4C" w:rsidRPr="00D21A4C" w:rsidRDefault="00D21A4C" w:rsidP="006E049E">
      <w:pPr>
        <w:suppressAutoHyphens/>
        <w:spacing w:after="0" w:line="276" w:lineRule="auto"/>
        <w:ind w:left="4956" w:firstLine="708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280EB825" w14:textId="77777777" w:rsidR="00D21A4C" w:rsidRPr="00D21A4C" w:rsidRDefault="00D21A4C" w:rsidP="006E049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Bydgoszcz, dnia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</w:t>
      </w:r>
    </w:p>
    <w:p w14:paraId="57BB2993" w14:textId="77777777" w:rsid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double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  <w:t xml:space="preserve">PROTOKÓŁ Z URUCHOMIENIA </w:t>
      </w:r>
      <w:r w:rsidRPr="00D21A4C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double"/>
          <w:lang w:eastAsia="ar-SA"/>
        </w:rPr>
        <w:t>(WZÓR)</w:t>
      </w:r>
    </w:p>
    <w:p w14:paraId="7A0181DE" w14:textId="77777777" w:rsidR="0078259D" w:rsidRPr="00D21A4C" w:rsidRDefault="0078259D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236C6D7" w14:textId="06BC9CEA" w:rsidR="00D21A4C" w:rsidRP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Centrum Onkologii im. prof. Franciszka Łukaszczyka </w:t>
      </w:r>
      <w:r w:rsidR="00C050AF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z siedzibą  w Bydgoszczy, </w:t>
      </w:r>
      <w:r w:rsidR="008A054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przy </w:t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>ul. dr Izabeli Romanowskiej 2</w:t>
      </w:r>
    </w:p>
    <w:p w14:paraId="4A770929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A748AE" w14:textId="77777777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reprezentowany przez:</w:t>
      </w:r>
    </w:p>
    <w:p w14:paraId="539C0C6F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95D445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22FD1BA8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 stanowisko</w:t>
      </w:r>
    </w:p>
    <w:p w14:paraId="631AC589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1518F9E1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289A54C1" w14:textId="32947512" w:rsidR="00D21A4C" w:rsidRPr="00D21A4C" w:rsidRDefault="00D21A4C" w:rsidP="0078259D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43B23C77" w14:textId="77777777" w:rsidR="00D21A4C" w:rsidRPr="00D21A4C" w:rsidRDefault="00D21A4C" w:rsidP="006E049E">
      <w:pPr>
        <w:suppressAutoHyphens/>
        <w:spacing w:after="120" w:line="276" w:lineRule="auto"/>
        <w:ind w:left="340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14:paraId="27C67E98" w14:textId="012511C0" w:rsidR="00D21A4C" w:rsidRPr="00D21A4C" w:rsidRDefault="00D21A4C" w:rsidP="006E049E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potwierdza, że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………………………………………………………………………...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……………………………………………………………………………………………………………………..</w:t>
      </w:r>
    </w:p>
    <w:p w14:paraId="04F34D23" w14:textId="77777777" w:rsidR="00D21A4C" w:rsidRPr="00D21A4C" w:rsidRDefault="00D21A4C" w:rsidP="006E049E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reprezentowany przez:</w:t>
      </w:r>
    </w:p>
    <w:p w14:paraId="04E2E8DF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        ………………………………………………………………………………………………………………..</w:t>
      </w:r>
    </w:p>
    <w:p w14:paraId="100C6C7C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47AA90BC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7F6545" w14:textId="6657F20F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dokonał uruchomienia </w:t>
      </w:r>
      <w:r w:rsidR="00845163" w:rsidRPr="008451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tbl>
      <w:tblPr>
        <w:tblW w:w="95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44"/>
        <w:gridCol w:w="1701"/>
        <w:gridCol w:w="2551"/>
        <w:gridCol w:w="987"/>
      </w:tblGrid>
      <w:tr w:rsidR="00D21A4C" w:rsidRPr="00D21A4C" w14:paraId="5DCD80DD" w14:textId="77777777" w:rsidTr="000759CD">
        <w:trPr>
          <w:cantSplit/>
        </w:trPr>
        <w:tc>
          <w:tcPr>
            <w:tcW w:w="779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335CF444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L.p.</w:t>
            </w:r>
          </w:p>
        </w:tc>
        <w:tc>
          <w:tcPr>
            <w:tcW w:w="3544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39346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Nazwa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58B3E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Typ</w:t>
            </w:r>
          </w:p>
        </w:tc>
        <w:tc>
          <w:tcPr>
            <w:tcW w:w="25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BA6D0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Nr fabryczny</w:t>
            </w:r>
          </w:p>
        </w:tc>
        <w:tc>
          <w:tcPr>
            <w:tcW w:w="9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36FB3282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Ilość</w:t>
            </w:r>
          </w:p>
        </w:tc>
      </w:tr>
      <w:tr w:rsidR="00D21A4C" w:rsidRPr="00D21A4C" w14:paraId="65E9449C" w14:textId="77777777" w:rsidTr="000759CD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2FD57DBF" w14:textId="77777777" w:rsidR="00D21A4C" w:rsidRPr="00D21A4C" w:rsidRDefault="00D21A4C" w:rsidP="009022D2">
            <w:pPr>
              <w:numPr>
                <w:ilvl w:val="0"/>
                <w:numId w:val="11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45CB99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083CD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D1370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160F5980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64E722C5" w14:textId="77777777" w:rsidTr="000759CD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40FA0EF5" w14:textId="77777777" w:rsidR="00D21A4C" w:rsidRPr="00D21A4C" w:rsidRDefault="00D21A4C" w:rsidP="009022D2">
            <w:pPr>
              <w:numPr>
                <w:ilvl w:val="0"/>
                <w:numId w:val="11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1C9143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DA362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1E3F5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4B43036C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6EF7DBC5" w14:textId="77777777" w:rsidTr="000759CD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122DC5EC" w14:textId="77777777" w:rsidR="00D21A4C" w:rsidRPr="00D21A4C" w:rsidRDefault="00D21A4C" w:rsidP="009022D2">
            <w:pPr>
              <w:numPr>
                <w:ilvl w:val="0"/>
                <w:numId w:val="11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0EA6DC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3FB46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B6C7F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512E0EBA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23194A5B" w14:textId="77777777" w:rsidTr="000759CD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35B70B7B" w14:textId="77777777" w:rsidR="00D21A4C" w:rsidRPr="00D21A4C" w:rsidRDefault="00D21A4C" w:rsidP="009022D2">
            <w:pPr>
              <w:numPr>
                <w:ilvl w:val="0"/>
                <w:numId w:val="11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02B59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BE1FB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91C33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64AB84FA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030A187E" w14:textId="77777777" w:rsidTr="000759CD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1C464F3D" w14:textId="77777777" w:rsidR="00D21A4C" w:rsidRPr="00D21A4C" w:rsidRDefault="00D21A4C" w:rsidP="009022D2">
            <w:pPr>
              <w:numPr>
                <w:ilvl w:val="0"/>
                <w:numId w:val="11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AAA41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426A50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F54BB7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7C667E59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74B8EA62" w14:textId="77777777" w:rsidTr="000759CD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355A4C80" w14:textId="77777777" w:rsidR="00D21A4C" w:rsidRPr="00D21A4C" w:rsidRDefault="00D21A4C" w:rsidP="009022D2">
            <w:pPr>
              <w:numPr>
                <w:ilvl w:val="0"/>
                <w:numId w:val="11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5A337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36838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2141E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484AB2C4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7504A1FE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778CC" w14:textId="3FE3CF2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potwierdza, że otrzymał wraz z </w:t>
      </w:r>
      <w:r w:rsidR="00CF7763" w:rsidRPr="008451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przedmiotem </w:t>
      </w:r>
      <w:r w:rsidR="00845163" w:rsidRPr="008451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umowy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7871F6C2" w14:textId="77777777" w:rsidR="00D21A4C" w:rsidRPr="00D21A4C" w:rsidRDefault="00D21A4C" w:rsidP="009022D2">
      <w:pPr>
        <w:numPr>
          <w:ilvl w:val="1"/>
          <w:numId w:val="12"/>
        </w:numPr>
        <w:tabs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instrukcje obsługi w języku polskim,</w:t>
      </w:r>
    </w:p>
    <w:p w14:paraId="471469B6" w14:textId="77777777" w:rsidR="00D21A4C" w:rsidRPr="00D21A4C" w:rsidRDefault="00D21A4C" w:rsidP="009022D2">
      <w:pPr>
        <w:numPr>
          <w:ilvl w:val="1"/>
          <w:numId w:val="12"/>
        </w:numPr>
        <w:tabs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karty gwarancyjne,</w:t>
      </w:r>
    </w:p>
    <w:p w14:paraId="7528410F" w14:textId="5E4BE71F" w:rsidR="00E33AB0" w:rsidRPr="00E33AB0" w:rsidRDefault="00E33AB0" w:rsidP="009022D2">
      <w:pPr>
        <w:pStyle w:val="Akapitzlist"/>
        <w:numPr>
          <w:ilvl w:val="1"/>
          <w:numId w:val="12"/>
        </w:numPr>
        <w:tabs>
          <w:tab w:val="clear" w:pos="708"/>
          <w:tab w:val="num" w:pos="993"/>
        </w:tabs>
        <w:spacing w:after="0"/>
        <w:ind w:left="993" w:hanging="426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dokumenty określające</w:t>
      </w:r>
      <w:r w:rsidRPr="00E33AB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zasady świadczenia usług przez autoryzowany serwis </w:t>
      </w:r>
      <w:r w:rsidR="009022D2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(jeśli dotyczy) </w:t>
      </w:r>
      <w:r w:rsidRPr="00E33AB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 okresie gwarancyj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nym i pogwarancyjnym/dokumenty</w:t>
      </w:r>
      <w:r w:rsidRPr="00E33AB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określające</w:t>
      </w:r>
      <w:r w:rsidRPr="00E33AB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zasady świadczenia usług przez serwis w okresie gwarancyjnym i pogwarancyjnym.*</w:t>
      </w:r>
    </w:p>
    <w:p w14:paraId="2454C367" w14:textId="77777777" w:rsidR="00D21A4C" w:rsidRPr="00D21A4C" w:rsidRDefault="00D21A4C" w:rsidP="009022D2">
      <w:pPr>
        <w:numPr>
          <w:ilvl w:val="1"/>
          <w:numId w:val="12"/>
        </w:numPr>
        <w:tabs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lastRenderedPageBreak/>
        <w:t>testy akceptacyjne.</w:t>
      </w:r>
    </w:p>
    <w:p w14:paraId="62D91012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3C4A7195" w14:textId="126F4AD4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potwierdza wykonanie przez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Wykonawcę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następujących prac:</w:t>
      </w:r>
    </w:p>
    <w:p w14:paraId="0EF44250" w14:textId="77777777" w:rsidR="00D21A4C" w:rsidRPr="00D21A4C" w:rsidRDefault="00D21A4C" w:rsidP="009022D2">
      <w:pPr>
        <w:numPr>
          <w:ilvl w:val="0"/>
          <w:numId w:val="10"/>
        </w:num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Uruchomienie </w:t>
      </w:r>
      <w:r w:rsidRPr="008451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zgodnie z załączoną specyfikacją.</w:t>
      </w:r>
    </w:p>
    <w:p w14:paraId="4BA0C117" w14:textId="28167675" w:rsidR="00D21A4C" w:rsidRPr="00D21A4C" w:rsidRDefault="00D21A4C" w:rsidP="009022D2">
      <w:pPr>
        <w:numPr>
          <w:ilvl w:val="0"/>
          <w:numId w:val="10"/>
        </w:num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Przeprowadzenie przez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Wykonawcę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testów akceptacyjnych.</w:t>
      </w:r>
    </w:p>
    <w:p w14:paraId="711C7AE0" w14:textId="4A109B05" w:rsidR="00D21A4C" w:rsidRPr="00D21A4C" w:rsidRDefault="00D21A4C" w:rsidP="009022D2">
      <w:pPr>
        <w:numPr>
          <w:ilvl w:val="0"/>
          <w:numId w:val="10"/>
        </w:num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Przeprowadzenie szkoleń </w:t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personelu medycznego i technicznego wskazanego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.</w:t>
      </w:r>
    </w:p>
    <w:p w14:paraId="6CA2D650" w14:textId="708E0D36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ind w:left="567" w:hanging="567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4.  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udziela gwarancji na okres …… miesięcy, licząc od dnia podpisania niniejszego protokołu, tj. do dnia …………. .</w:t>
      </w:r>
    </w:p>
    <w:p w14:paraId="3E04AD7A" w14:textId="77777777" w:rsidR="00D21A4C" w:rsidRPr="00D21A4C" w:rsidRDefault="00CF7763" w:rsidP="006E049E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7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Uwagi i zastrzeżenia w zakresie wykonania pkt. 2, 3 niniejszego protokołu</w:t>
      </w:r>
    </w:p>
    <w:p w14:paraId="5480093F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4EEF8D41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……………………………………………………………………………………………………………………………………………………………………….....</w:t>
      </w:r>
    </w:p>
    <w:p w14:paraId="570AC882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BB1185" w14:textId="77777777" w:rsidR="00D21A4C" w:rsidRPr="00E33AB0" w:rsidRDefault="00E33AB0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AB0">
        <w:rPr>
          <w:rFonts w:ascii="Times New Roman" w:eastAsia="Times New Roman" w:hAnsi="Times New Roman" w:cs="Times New Roman"/>
          <w:sz w:val="24"/>
          <w:szCs w:val="24"/>
          <w:lang w:eastAsia="ar-SA"/>
        </w:rPr>
        <w:t>*zgodnie z ofertą Wykonawcy</w:t>
      </w:r>
      <w:r w:rsidRPr="00E33A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A9C038B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40B85F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9DBBD8" w14:textId="4C40E1E4" w:rsidR="00C050AF" w:rsidRPr="00D21A4C" w:rsidRDefault="00C050AF" w:rsidP="00C050AF">
      <w:pPr>
        <w:tabs>
          <w:tab w:val="left" w:pos="568"/>
          <w:tab w:val="left" w:pos="670"/>
          <w:tab w:val="left" w:pos="1057"/>
          <w:tab w:val="left" w:pos="1444"/>
          <w:tab w:val="left" w:pos="1831"/>
          <w:tab w:val="left" w:pos="2217"/>
          <w:tab w:val="left" w:pos="2604"/>
          <w:tab w:val="left" w:pos="2990"/>
          <w:tab w:val="left" w:pos="3376"/>
          <w:tab w:val="left" w:pos="3764"/>
          <w:tab w:val="left" w:pos="4150"/>
          <w:tab w:val="left" w:pos="4537"/>
          <w:tab w:val="left" w:pos="4923"/>
          <w:tab w:val="left" w:pos="5310"/>
          <w:tab w:val="left" w:pos="5696"/>
          <w:tab w:val="left" w:pos="6084"/>
          <w:tab w:val="left" w:pos="6470"/>
          <w:tab w:val="left" w:pos="6856"/>
          <w:tab w:val="left" w:pos="7243"/>
          <w:tab w:val="left" w:pos="7629"/>
          <w:tab w:val="left" w:pos="8016"/>
          <w:tab w:val="left" w:pos="8403"/>
          <w:tab w:val="left" w:pos="8790"/>
          <w:tab w:val="left" w:pos="9176"/>
          <w:tab w:val="left" w:pos="9562"/>
          <w:tab w:val="left" w:pos="9949"/>
          <w:tab w:val="left" w:pos="10335"/>
          <w:tab w:val="left" w:pos="10723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:                                 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:</w:t>
      </w:r>
    </w:p>
    <w:p w14:paraId="0BF46C51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EC1334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A97913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9696CF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2452EC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98E0BC3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966247C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92916D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E1B70D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3826E5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38E960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5DB49C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9E68901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3B4891B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FFC9EF5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6B0827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24906B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C520F4" w14:textId="77777777" w:rsidR="00D21A4C" w:rsidRPr="00D21A4C" w:rsidRDefault="00D21A4C" w:rsidP="00845163">
      <w:pPr>
        <w:tabs>
          <w:tab w:val="left" w:pos="568"/>
          <w:tab w:val="center" w:pos="4821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B3B3AF" w14:textId="77777777" w:rsidR="00D21A4C" w:rsidRPr="00D21A4C" w:rsidRDefault="00D21A4C" w:rsidP="006E049E">
      <w:pPr>
        <w:pageBreakBefore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lastRenderedPageBreak/>
        <w:t xml:space="preserve">Załącznik nr 5 do umowy nr 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</w:t>
      </w:r>
    </w:p>
    <w:p w14:paraId="73012919" w14:textId="77777777" w:rsidR="00D21A4C" w:rsidRPr="00D21A4C" w:rsidRDefault="00D21A4C" w:rsidP="006E049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Bydgoszcz, dnia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</w:t>
      </w:r>
    </w:p>
    <w:p w14:paraId="0E928CE9" w14:textId="77777777" w:rsidR="00D21A4C" w:rsidRPr="00D21A4C" w:rsidRDefault="00E33AB0" w:rsidP="00E33AB0">
      <w:pPr>
        <w:tabs>
          <w:tab w:val="left" w:pos="240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27347E9E" w14:textId="77777777" w:rsidR="00D21A4C" w:rsidRP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  <w:t xml:space="preserve">PROTOKÓŁ ZE SZKOLENIA </w:t>
      </w:r>
      <w:r w:rsidRPr="00D21A4C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double"/>
          <w:lang w:eastAsia="ar-SA"/>
        </w:rPr>
        <w:t>(WZÓR)</w:t>
      </w:r>
    </w:p>
    <w:p w14:paraId="23EA412D" w14:textId="77777777" w:rsidR="00D21A4C" w:rsidRP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</w:pPr>
    </w:p>
    <w:p w14:paraId="341F1619" w14:textId="586303AF" w:rsidR="00C050AF" w:rsidRPr="00D21A4C" w:rsidRDefault="00C050AF" w:rsidP="00C050A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Centrum Onkologii im. prof. Franciszka Łukaszczyka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z siedzibą  w Bydgoszczy, </w:t>
      </w:r>
      <w:r w:rsidR="008A054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przy </w:t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>ul. dr Izabeli Romanowskiej 2</w:t>
      </w:r>
    </w:p>
    <w:p w14:paraId="0860F526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A9762B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reprezentowany przez:</w:t>
      </w:r>
    </w:p>
    <w:p w14:paraId="22270E6A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60B43A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4BEEE5FE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 stanowisko</w:t>
      </w:r>
    </w:p>
    <w:p w14:paraId="26FA21B5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64EBEDD3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4CAD5A9E" w14:textId="7CC2F5BA" w:rsidR="00D21A4C" w:rsidRPr="00D21A4C" w:rsidRDefault="00D21A4C" w:rsidP="006E049E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potwierdza, że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………………………………………………………………………...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17A4BAC" w14:textId="77777777" w:rsidR="00D21A4C" w:rsidRPr="00D21A4C" w:rsidRDefault="00D21A4C" w:rsidP="006E049E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reprezentowany przez:</w:t>
      </w:r>
    </w:p>
    <w:p w14:paraId="3BB5CB05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        ………………………………………………………………………………………………………………..</w:t>
      </w:r>
    </w:p>
    <w:p w14:paraId="483A47DF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7EE413AB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D38946" w14:textId="0D337B7E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przeprowadził w dniu (ach)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……………………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kompleksowe szkolenie </w:t>
      </w:r>
      <w:r w:rsidR="00C050A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z administrowania i obsługi dostarczone</w:t>
      </w:r>
      <w:r w:rsidR="00CF77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go </w:t>
      </w:r>
      <w:r w:rsidR="00CF7763" w:rsidRPr="008A054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niżej wymienionego Personelu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64460989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</w:p>
    <w:tbl>
      <w:tblPr>
        <w:tblW w:w="95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049"/>
        <w:gridCol w:w="2196"/>
        <w:gridCol w:w="1489"/>
        <w:gridCol w:w="2049"/>
      </w:tblGrid>
      <w:tr w:rsidR="00D21A4C" w:rsidRPr="00D21A4C" w14:paraId="6A858492" w14:textId="77777777" w:rsidTr="00D21A4C">
        <w:trPr>
          <w:cantSplit/>
        </w:trPr>
        <w:tc>
          <w:tcPr>
            <w:tcW w:w="779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E8B511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L.p.</w:t>
            </w:r>
          </w:p>
        </w:tc>
        <w:tc>
          <w:tcPr>
            <w:tcW w:w="3049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774763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Imię i nazwisko</w:t>
            </w:r>
          </w:p>
        </w:tc>
        <w:tc>
          <w:tcPr>
            <w:tcW w:w="2196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FA5E54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 xml:space="preserve">Stanowisko </w:t>
            </w:r>
          </w:p>
        </w:tc>
        <w:tc>
          <w:tcPr>
            <w:tcW w:w="1489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01B3A6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Komórka organizacyjna</w:t>
            </w:r>
          </w:p>
        </w:tc>
        <w:tc>
          <w:tcPr>
            <w:tcW w:w="2049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555E02A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Podpis przeszkolonego</w:t>
            </w:r>
          </w:p>
        </w:tc>
      </w:tr>
      <w:tr w:rsidR="00D21A4C" w:rsidRPr="00D21A4C" w14:paraId="436D2D9C" w14:textId="77777777" w:rsidTr="00D21A4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3BC2A9" w14:textId="77777777" w:rsidR="00D21A4C" w:rsidRPr="00D21A4C" w:rsidRDefault="00D21A4C" w:rsidP="009022D2">
            <w:pPr>
              <w:numPr>
                <w:ilvl w:val="0"/>
                <w:numId w:val="13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A79D44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492BAC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1D2387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DE8B4CE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2F86DBD4" w14:textId="77777777" w:rsidTr="00D21A4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7B8D4B" w14:textId="77777777" w:rsidR="00D21A4C" w:rsidRPr="00D21A4C" w:rsidRDefault="00D21A4C" w:rsidP="009022D2">
            <w:pPr>
              <w:numPr>
                <w:ilvl w:val="0"/>
                <w:numId w:val="13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E844FE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ABC0CF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10747B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F515DC3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220B5C8C" w14:textId="77777777" w:rsidTr="00D21A4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AC339F" w14:textId="77777777" w:rsidR="00D21A4C" w:rsidRPr="00D21A4C" w:rsidRDefault="00D21A4C" w:rsidP="009022D2">
            <w:pPr>
              <w:numPr>
                <w:ilvl w:val="0"/>
                <w:numId w:val="13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455245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721667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D2587D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599A2E7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4737FD57" w14:textId="77777777" w:rsidTr="00D21A4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EA3E9A" w14:textId="77777777" w:rsidR="00D21A4C" w:rsidRPr="00D21A4C" w:rsidRDefault="00D21A4C" w:rsidP="009022D2">
            <w:pPr>
              <w:numPr>
                <w:ilvl w:val="0"/>
                <w:numId w:val="13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706852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5EEB7B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7C916C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5E39781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13705E2D" w14:textId="77777777" w:rsidTr="00D21A4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FED0DD" w14:textId="77777777" w:rsidR="00D21A4C" w:rsidRPr="00D21A4C" w:rsidRDefault="00D21A4C" w:rsidP="009022D2">
            <w:pPr>
              <w:numPr>
                <w:ilvl w:val="0"/>
                <w:numId w:val="13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9F9B74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1BA3EE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6CC5C9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BECB88B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1E3493BA" w14:textId="77777777" w:rsidTr="00D21A4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D9A83B" w14:textId="77777777" w:rsidR="00D21A4C" w:rsidRPr="00D21A4C" w:rsidRDefault="00D21A4C" w:rsidP="009022D2">
            <w:pPr>
              <w:numPr>
                <w:ilvl w:val="0"/>
                <w:numId w:val="13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17CF01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6D1E98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3BA720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D8764D9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62141791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A71B538" w14:textId="0BE7F35A" w:rsidR="00D21A4C" w:rsidRPr="0078259D" w:rsidRDefault="00D21A4C" w:rsidP="0078259D">
      <w:pPr>
        <w:numPr>
          <w:ilvl w:val="3"/>
          <w:numId w:val="6"/>
        </w:numPr>
        <w:tabs>
          <w:tab w:val="left" w:pos="142"/>
        </w:tabs>
        <w:suppressAutoHyphens/>
        <w:spacing w:after="0" w:line="276" w:lineRule="auto"/>
        <w:ind w:hanging="316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Uwagi i zastrzeżenia:</w:t>
      </w:r>
    </w:p>
    <w:p w14:paraId="43063B40" w14:textId="0C206ABF" w:rsidR="00D21A4C" w:rsidRPr="0078259D" w:rsidRDefault="00D21A4C" w:rsidP="0078259D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……………………………………………………………………………………………………………………..</w:t>
      </w:r>
    </w:p>
    <w:p w14:paraId="611BF046" w14:textId="77777777" w:rsidR="00D21A4C" w:rsidRPr="00D21A4C" w:rsidRDefault="00D21A4C" w:rsidP="006E049E">
      <w:pPr>
        <w:tabs>
          <w:tab w:val="left" w:pos="142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402B840" w14:textId="53439FC3" w:rsidR="00C050AF" w:rsidRDefault="00C050AF" w:rsidP="00C050AF">
      <w:pPr>
        <w:tabs>
          <w:tab w:val="left" w:pos="568"/>
          <w:tab w:val="left" w:pos="670"/>
          <w:tab w:val="left" w:pos="1057"/>
          <w:tab w:val="left" w:pos="1444"/>
          <w:tab w:val="left" w:pos="1831"/>
          <w:tab w:val="left" w:pos="2217"/>
          <w:tab w:val="left" w:pos="2604"/>
          <w:tab w:val="left" w:pos="2990"/>
          <w:tab w:val="left" w:pos="3376"/>
          <w:tab w:val="left" w:pos="3764"/>
          <w:tab w:val="left" w:pos="4150"/>
          <w:tab w:val="left" w:pos="4537"/>
          <w:tab w:val="left" w:pos="4923"/>
          <w:tab w:val="left" w:pos="5310"/>
          <w:tab w:val="left" w:pos="5696"/>
          <w:tab w:val="left" w:pos="6084"/>
          <w:tab w:val="left" w:pos="6470"/>
          <w:tab w:val="left" w:pos="6856"/>
          <w:tab w:val="left" w:pos="7243"/>
          <w:tab w:val="left" w:pos="7629"/>
          <w:tab w:val="left" w:pos="8016"/>
          <w:tab w:val="left" w:pos="8403"/>
          <w:tab w:val="left" w:pos="8790"/>
          <w:tab w:val="left" w:pos="9176"/>
          <w:tab w:val="left" w:pos="9562"/>
          <w:tab w:val="left" w:pos="9949"/>
          <w:tab w:val="left" w:pos="10335"/>
          <w:tab w:val="left" w:pos="10723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:                                 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</w:t>
      </w:r>
      <w:r w:rsidR="008A054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Ą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CY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:</w:t>
      </w:r>
    </w:p>
    <w:p w14:paraId="3B44E8D5" w14:textId="41EF9D8E" w:rsidR="00D21A4C" w:rsidRDefault="00D21A4C" w:rsidP="008A054B"/>
    <w:sectPr w:rsidR="00D21A4C" w:rsidSect="00760AE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D4C85" w14:textId="77777777" w:rsidR="0006089F" w:rsidRDefault="0006089F" w:rsidP="007230F9">
      <w:pPr>
        <w:spacing w:after="0" w:line="240" w:lineRule="auto"/>
      </w:pPr>
      <w:r>
        <w:separator/>
      </w:r>
    </w:p>
  </w:endnote>
  <w:endnote w:type="continuationSeparator" w:id="0">
    <w:p w14:paraId="35ACA6A0" w14:textId="77777777" w:rsidR="0006089F" w:rsidRDefault="0006089F" w:rsidP="0072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63183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A7315D4" w14:textId="77777777" w:rsidR="00144A2A" w:rsidRDefault="000273C7" w:rsidP="00B34817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 w:rsidR="00144A2A">
          <w:instrText>PAGE   \* MERGEFORMAT</w:instrText>
        </w:r>
        <w:r>
          <w:fldChar w:fldCharType="separate"/>
        </w:r>
        <w:r w:rsidR="00135417" w:rsidRPr="00135417">
          <w:rPr>
            <w:b/>
            <w:bCs/>
            <w:noProof/>
          </w:rPr>
          <w:t>16</w:t>
        </w:r>
        <w:r>
          <w:rPr>
            <w:b/>
            <w:bCs/>
          </w:rPr>
          <w:fldChar w:fldCharType="end"/>
        </w:r>
        <w:r w:rsidR="00144A2A">
          <w:rPr>
            <w:b/>
            <w:bCs/>
          </w:rPr>
          <w:t xml:space="preserve"> | </w:t>
        </w:r>
        <w:r w:rsidR="00144A2A">
          <w:rPr>
            <w:color w:val="7F7F7F" w:themeColor="background1" w:themeShade="7F"/>
            <w:spacing w:val="60"/>
          </w:rPr>
          <w:t>Strona</w:t>
        </w:r>
      </w:p>
    </w:sdtContent>
  </w:sdt>
  <w:p w14:paraId="6C193C55" w14:textId="77777777" w:rsidR="007230F9" w:rsidRDefault="007230F9" w:rsidP="0057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05AEB" w14:textId="77777777" w:rsidR="0006089F" w:rsidRDefault="0006089F" w:rsidP="007230F9">
      <w:pPr>
        <w:spacing w:after="0" w:line="240" w:lineRule="auto"/>
      </w:pPr>
      <w:r>
        <w:separator/>
      </w:r>
    </w:p>
  </w:footnote>
  <w:footnote w:type="continuationSeparator" w:id="0">
    <w:p w14:paraId="2E97D31A" w14:textId="77777777" w:rsidR="0006089F" w:rsidRDefault="0006089F" w:rsidP="00723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9850E" w14:textId="176F8C09" w:rsidR="00B45AFA" w:rsidRPr="002476CC" w:rsidRDefault="00B45AFA" w:rsidP="002476CC">
    <w:pPr>
      <w:pStyle w:val="Tekstpodstawowy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3CB43056"/>
    <w:name w:val="WW8Num2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Arial" w:hint="default"/>
        <w:b/>
        <w:bCs/>
        <w:sz w:val="28"/>
        <w:szCs w:val="28"/>
        <w:lang w:val="pl-P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46"/>
        </w:tabs>
        <w:ind w:left="746" w:hanging="360"/>
      </w:pPr>
      <w:rPr>
        <w:b/>
        <w:i w:val="0"/>
        <w:spacing w:val="-3"/>
        <w:sz w:val="28"/>
        <w:szCs w:val="28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106"/>
        </w:tabs>
        <w:ind w:left="110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466"/>
        </w:tabs>
        <w:ind w:left="1466" w:hanging="360"/>
      </w:pPr>
    </w:lvl>
    <w:lvl w:ilvl="3">
      <w:start w:val="1"/>
      <w:numFmt w:val="decimal"/>
      <w:lvlText w:val="(%4)"/>
      <w:lvlJc w:val="left"/>
      <w:pPr>
        <w:tabs>
          <w:tab w:val="num" w:pos="1826"/>
        </w:tabs>
        <w:ind w:left="1826" w:hanging="360"/>
      </w:pPr>
    </w:lvl>
    <w:lvl w:ilvl="4">
      <w:start w:val="1"/>
      <w:numFmt w:val="lowerLetter"/>
      <w:lvlText w:val="(%5)"/>
      <w:lvlJc w:val="left"/>
      <w:pPr>
        <w:tabs>
          <w:tab w:val="num" w:pos="2186"/>
        </w:tabs>
        <w:ind w:left="2186" w:hanging="360"/>
      </w:pPr>
    </w:lvl>
    <w:lvl w:ilvl="5">
      <w:start w:val="1"/>
      <w:numFmt w:val="lowerRoman"/>
      <w:lvlText w:val="(%6)"/>
      <w:lvlJc w:val="left"/>
      <w:pPr>
        <w:tabs>
          <w:tab w:val="num" w:pos="2546"/>
        </w:tabs>
        <w:ind w:left="2546" w:hanging="360"/>
      </w:p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360"/>
      </w:pPr>
    </w:lvl>
    <w:lvl w:ilvl="7">
      <w:start w:val="1"/>
      <w:numFmt w:val="lowerLetter"/>
      <w:lvlText w:val="%8."/>
      <w:lvlJc w:val="left"/>
      <w:pPr>
        <w:tabs>
          <w:tab w:val="num" w:pos="3266"/>
        </w:tabs>
        <w:ind w:left="3266" w:hanging="360"/>
      </w:pPr>
    </w:lvl>
    <w:lvl w:ilvl="8">
      <w:start w:val="1"/>
      <w:numFmt w:val="lowerRoman"/>
      <w:lvlText w:val="%9."/>
      <w:lvlJc w:val="left"/>
      <w:pPr>
        <w:tabs>
          <w:tab w:val="num" w:pos="3626"/>
        </w:tabs>
        <w:ind w:left="3626" w:hanging="360"/>
      </w:pPr>
    </w:lvl>
  </w:abstractNum>
  <w:abstractNum w:abstractNumId="3" w15:restartNumberingAfterBreak="0">
    <w:nsid w:val="00000005"/>
    <w:multiLevelType w:val="multilevel"/>
    <w:tmpl w:val="56C2B480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spacing w:val="-3"/>
        <w:sz w:val="28"/>
        <w:szCs w:val="28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4B42A9AE"/>
    <w:name w:val="WW8Num6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  <w:rPr>
        <w:b/>
        <w:i w:val="0"/>
        <w:spacing w:val="-3"/>
        <w:sz w:val="28"/>
        <w:szCs w:val="28"/>
        <w:lang w:val="pl-P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pacing w:val="-3"/>
        <w:sz w:val="28"/>
        <w:szCs w:val="28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2408CC72"/>
    <w:name w:val="WW8Num7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b/>
        <w:i w:val="0"/>
        <w:spacing w:val="-3"/>
        <w:sz w:val="28"/>
        <w:szCs w:val="2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pacing w:val="-3"/>
        <w:sz w:val="28"/>
        <w:szCs w:val="28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481" w:hanging="340"/>
      </w:pPr>
      <w:rPr>
        <w:b/>
        <w:bCs/>
        <w:i w:val="0"/>
        <w:color w:val="000000"/>
        <w:spacing w:val="-3"/>
        <w:sz w:val="28"/>
        <w:szCs w:val="28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pacing w:val="-3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b/>
        <w:spacing w:val="-3"/>
        <w:sz w:val="28"/>
        <w:szCs w:val="28"/>
        <w:lang w:val="pl-P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/>
        <w:bCs/>
        <w:i w:val="0"/>
        <w:color w:val="000000"/>
        <w:spacing w:val="-3"/>
        <w:sz w:val="28"/>
        <w:szCs w:val="28"/>
        <w:lang w:val="pl-PL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b/>
        <w:i w:val="0"/>
        <w:sz w:val="28"/>
        <w:szCs w:val="28"/>
        <w:lang w:val="pl-PL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-19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pacing w:val="-3"/>
        <w:sz w:val="28"/>
        <w:szCs w:val="28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2790FA6"/>
    <w:multiLevelType w:val="hybridMultilevel"/>
    <w:tmpl w:val="D81EAB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3CC62E4"/>
    <w:multiLevelType w:val="hybridMultilevel"/>
    <w:tmpl w:val="1526CED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0F891EB6"/>
    <w:multiLevelType w:val="hybridMultilevel"/>
    <w:tmpl w:val="5448B7F0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5" w15:restartNumberingAfterBreak="0">
    <w:nsid w:val="15FF07EB"/>
    <w:multiLevelType w:val="multilevel"/>
    <w:tmpl w:val="08641F94"/>
    <w:lvl w:ilvl="0">
      <w:start w:val="22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spacing w:val="-3"/>
        <w:sz w:val="28"/>
        <w:szCs w:val="28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spacing w:val="-3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E2E0002"/>
    <w:multiLevelType w:val="multilevel"/>
    <w:tmpl w:val="4E22F550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Arial" w:hint="default"/>
        <w:b/>
        <w:sz w:val="28"/>
        <w:szCs w:val="28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CA768A"/>
    <w:multiLevelType w:val="hybridMultilevel"/>
    <w:tmpl w:val="C9DEFA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65564A"/>
    <w:multiLevelType w:val="hybridMultilevel"/>
    <w:tmpl w:val="1DF81B08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 w15:restartNumberingAfterBreak="0">
    <w:nsid w:val="28D6568B"/>
    <w:multiLevelType w:val="hybridMultilevel"/>
    <w:tmpl w:val="3F724844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2A9F401E"/>
    <w:multiLevelType w:val="hybridMultilevel"/>
    <w:tmpl w:val="6F78D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E7103"/>
    <w:multiLevelType w:val="hybridMultilevel"/>
    <w:tmpl w:val="696AA71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31181D86"/>
    <w:multiLevelType w:val="hybridMultilevel"/>
    <w:tmpl w:val="C936A004"/>
    <w:lvl w:ilvl="0" w:tplc="526C73B2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5411EA"/>
    <w:multiLevelType w:val="multilevel"/>
    <w:tmpl w:val="FF60A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545483"/>
    <w:multiLevelType w:val="singleLevel"/>
    <w:tmpl w:val="7FD6A80A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b/>
        <w:spacing w:val="-3"/>
        <w:sz w:val="22"/>
        <w:szCs w:val="28"/>
        <w:lang w:val="pl-PL"/>
      </w:rPr>
    </w:lvl>
  </w:abstractNum>
  <w:num w:numId="1" w16cid:durableId="296183402">
    <w:abstractNumId w:val="0"/>
  </w:num>
  <w:num w:numId="2" w16cid:durableId="1292246697">
    <w:abstractNumId w:val="1"/>
  </w:num>
  <w:num w:numId="3" w16cid:durableId="309284497">
    <w:abstractNumId w:val="2"/>
  </w:num>
  <w:num w:numId="4" w16cid:durableId="67769062">
    <w:abstractNumId w:val="3"/>
  </w:num>
  <w:num w:numId="5" w16cid:durableId="151140482">
    <w:abstractNumId w:val="4"/>
  </w:num>
  <w:num w:numId="6" w16cid:durableId="2002585366">
    <w:abstractNumId w:val="5"/>
  </w:num>
  <w:num w:numId="7" w16cid:durableId="1616790787">
    <w:abstractNumId w:val="6"/>
  </w:num>
  <w:num w:numId="8" w16cid:durableId="1875459068">
    <w:abstractNumId w:val="11"/>
  </w:num>
  <w:num w:numId="9" w16cid:durableId="307904080">
    <w:abstractNumId w:val="7"/>
  </w:num>
  <w:num w:numId="10" w16cid:durableId="687952097">
    <w:abstractNumId w:val="8"/>
  </w:num>
  <w:num w:numId="11" w16cid:durableId="1969242868">
    <w:abstractNumId w:val="9"/>
  </w:num>
  <w:num w:numId="12" w16cid:durableId="348529948">
    <w:abstractNumId w:val="10"/>
  </w:num>
  <w:num w:numId="13" w16cid:durableId="478692810">
    <w:abstractNumId w:val="24"/>
  </w:num>
  <w:num w:numId="14" w16cid:durableId="338626856">
    <w:abstractNumId w:val="16"/>
  </w:num>
  <w:num w:numId="15" w16cid:durableId="1180511130">
    <w:abstractNumId w:val="14"/>
  </w:num>
  <w:num w:numId="16" w16cid:durableId="366413338">
    <w:abstractNumId w:val="12"/>
  </w:num>
  <w:num w:numId="17" w16cid:durableId="235164113">
    <w:abstractNumId w:val="18"/>
  </w:num>
  <w:num w:numId="18" w16cid:durableId="1733042040">
    <w:abstractNumId w:val="19"/>
  </w:num>
  <w:num w:numId="19" w16cid:durableId="7338933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1558859">
    <w:abstractNumId w:val="15"/>
  </w:num>
  <w:num w:numId="21" w16cid:durableId="837577219">
    <w:abstractNumId w:val="22"/>
  </w:num>
  <w:num w:numId="22" w16cid:durableId="957957431">
    <w:abstractNumId w:val="17"/>
  </w:num>
  <w:num w:numId="23" w16cid:durableId="801460646">
    <w:abstractNumId w:val="13"/>
  </w:num>
  <w:num w:numId="24" w16cid:durableId="1704133666">
    <w:abstractNumId w:val="23"/>
  </w:num>
  <w:num w:numId="25" w16cid:durableId="216160734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4C"/>
    <w:rsid w:val="00017DA5"/>
    <w:rsid w:val="00023985"/>
    <w:rsid w:val="000273C7"/>
    <w:rsid w:val="000323F1"/>
    <w:rsid w:val="00034789"/>
    <w:rsid w:val="00055D2E"/>
    <w:rsid w:val="00057A6E"/>
    <w:rsid w:val="0006089F"/>
    <w:rsid w:val="00071FBB"/>
    <w:rsid w:val="000759CD"/>
    <w:rsid w:val="00082DA2"/>
    <w:rsid w:val="000A7157"/>
    <w:rsid w:val="000C315A"/>
    <w:rsid w:val="000C45B6"/>
    <w:rsid w:val="000E44A0"/>
    <w:rsid w:val="000E4879"/>
    <w:rsid w:val="000E56EB"/>
    <w:rsid w:val="000F025A"/>
    <w:rsid w:val="000F0A05"/>
    <w:rsid w:val="000F696B"/>
    <w:rsid w:val="00113C88"/>
    <w:rsid w:val="001157EB"/>
    <w:rsid w:val="00120B74"/>
    <w:rsid w:val="001259BB"/>
    <w:rsid w:val="00125B14"/>
    <w:rsid w:val="001304DC"/>
    <w:rsid w:val="00133D69"/>
    <w:rsid w:val="00134B47"/>
    <w:rsid w:val="00135417"/>
    <w:rsid w:val="00144A2A"/>
    <w:rsid w:val="00150D2A"/>
    <w:rsid w:val="0016366D"/>
    <w:rsid w:val="0016435B"/>
    <w:rsid w:val="001731B6"/>
    <w:rsid w:val="00177AB3"/>
    <w:rsid w:val="001800F1"/>
    <w:rsid w:val="001A5E00"/>
    <w:rsid w:val="001B0D56"/>
    <w:rsid w:val="001B5C23"/>
    <w:rsid w:val="001B71B2"/>
    <w:rsid w:val="001B71C7"/>
    <w:rsid w:val="001C25A1"/>
    <w:rsid w:val="001C39BA"/>
    <w:rsid w:val="001D580A"/>
    <w:rsid w:val="001D5EA2"/>
    <w:rsid w:val="001E0069"/>
    <w:rsid w:val="001E07D5"/>
    <w:rsid w:val="001E1D12"/>
    <w:rsid w:val="001E1F32"/>
    <w:rsid w:val="001E20D2"/>
    <w:rsid w:val="001E6BD6"/>
    <w:rsid w:val="001F7F61"/>
    <w:rsid w:val="00207D83"/>
    <w:rsid w:val="00207F69"/>
    <w:rsid w:val="00211BF8"/>
    <w:rsid w:val="002264BC"/>
    <w:rsid w:val="00230116"/>
    <w:rsid w:val="00234102"/>
    <w:rsid w:val="002476CC"/>
    <w:rsid w:val="00257317"/>
    <w:rsid w:val="00266100"/>
    <w:rsid w:val="00266400"/>
    <w:rsid w:val="002753D4"/>
    <w:rsid w:val="0028072F"/>
    <w:rsid w:val="002858E7"/>
    <w:rsid w:val="002874E6"/>
    <w:rsid w:val="00287BB0"/>
    <w:rsid w:val="00293158"/>
    <w:rsid w:val="002963B1"/>
    <w:rsid w:val="00296AD1"/>
    <w:rsid w:val="002A0552"/>
    <w:rsid w:val="002A48E9"/>
    <w:rsid w:val="002B136B"/>
    <w:rsid w:val="002B7DE6"/>
    <w:rsid w:val="002D19D9"/>
    <w:rsid w:val="002D3972"/>
    <w:rsid w:val="002E38C6"/>
    <w:rsid w:val="002E589F"/>
    <w:rsid w:val="002F4788"/>
    <w:rsid w:val="002F7E36"/>
    <w:rsid w:val="0031331D"/>
    <w:rsid w:val="0032429A"/>
    <w:rsid w:val="003278E5"/>
    <w:rsid w:val="003340E0"/>
    <w:rsid w:val="00334A12"/>
    <w:rsid w:val="003408D7"/>
    <w:rsid w:val="00343955"/>
    <w:rsid w:val="00344CAF"/>
    <w:rsid w:val="00345660"/>
    <w:rsid w:val="00376B3E"/>
    <w:rsid w:val="00390776"/>
    <w:rsid w:val="00392D23"/>
    <w:rsid w:val="00395E34"/>
    <w:rsid w:val="003B4925"/>
    <w:rsid w:val="003C0A0B"/>
    <w:rsid w:val="003C4863"/>
    <w:rsid w:val="003C4A71"/>
    <w:rsid w:val="003C4E17"/>
    <w:rsid w:val="003C59CA"/>
    <w:rsid w:val="003C7E95"/>
    <w:rsid w:val="003D384D"/>
    <w:rsid w:val="003E2681"/>
    <w:rsid w:val="00400BA0"/>
    <w:rsid w:val="0040282E"/>
    <w:rsid w:val="004048D0"/>
    <w:rsid w:val="00407B90"/>
    <w:rsid w:val="00415A96"/>
    <w:rsid w:val="00420922"/>
    <w:rsid w:val="00420D41"/>
    <w:rsid w:val="00421216"/>
    <w:rsid w:val="0042644F"/>
    <w:rsid w:val="00435571"/>
    <w:rsid w:val="00435FB0"/>
    <w:rsid w:val="00447CF5"/>
    <w:rsid w:val="00451B19"/>
    <w:rsid w:val="004608D1"/>
    <w:rsid w:val="00460B32"/>
    <w:rsid w:val="00464E38"/>
    <w:rsid w:val="004657F0"/>
    <w:rsid w:val="00472A12"/>
    <w:rsid w:val="00477A3B"/>
    <w:rsid w:val="004A6427"/>
    <w:rsid w:val="004D08C3"/>
    <w:rsid w:val="004D784E"/>
    <w:rsid w:val="004F45DE"/>
    <w:rsid w:val="0050722B"/>
    <w:rsid w:val="00510153"/>
    <w:rsid w:val="00514670"/>
    <w:rsid w:val="005213A4"/>
    <w:rsid w:val="00521AF6"/>
    <w:rsid w:val="00523BC3"/>
    <w:rsid w:val="00533A07"/>
    <w:rsid w:val="00533D38"/>
    <w:rsid w:val="00535F76"/>
    <w:rsid w:val="00542849"/>
    <w:rsid w:val="00546A4D"/>
    <w:rsid w:val="00561DFF"/>
    <w:rsid w:val="00566288"/>
    <w:rsid w:val="005766A2"/>
    <w:rsid w:val="00582195"/>
    <w:rsid w:val="0059196C"/>
    <w:rsid w:val="005926D1"/>
    <w:rsid w:val="00596F07"/>
    <w:rsid w:val="005A5216"/>
    <w:rsid w:val="005B0C36"/>
    <w:rsid w:val="005B2041"/>
    <w:rsid w:val="005B2EE7"/>
    <w:rsid w:val="005C79CC"/>
    <w:rsid w:val="005D062B"/>
    <w:rsid w:val="005E0173"/>
    <w:rsid w:val="005E2FD9"/>
    <w:rsid w:val="005E3949"/>
    <w:rsid w:val="005F0F54"/>
    <w:rsid w:val="006042DE"/>
    <w:rsid w:val="00606B82"/>
    <w:rsid w:val="006076B4"/>
    <w:rsid w:val="00620FBD"/>
    <w:rsid w:val="006A74DC"/>
    <w:rsid w:val="006B1899"/>
    <w:rsid w:val="006B3249"/>
    <w:rsid w:val="006C486F"/>
    <w:rsid w:val="006D43CB"/>
    <w:rsid w:val="006D7E14"/>
    <w:rsid w:val="006E049E"/>
    <w:rsid w:val="006E2D6B"/>
    <w:rsid w:val="006E69F2"/>
    <w:rsid w:val="006F7573"/>
    <w:rsid w:val="00710DBE"/>
    <w:rsid w:val="0071296B"/>
    <w:rsid w:val="00715FF4"/>
    <w:rsid w:val="007230F9"/>
    <w:rsid w:val="0072610B"/>
    <w:rsid w:val="007418AA"/>
    <w:rsid w:val="007462BD"/>
    <w:rsid w:val="007508B6"/>
    <w:rsid w:val="00754471"/>
    <w:rsid w:val="007568B8"/>
    <w:rsid w:val="00757FF1"/>
    <w:rsid w:val="00760AE3"/>
    <w:rsid w:val="0078259D"/>
    <w:rsid w:val="0078501B"/>
    <w:rsid w:val="00790422"/>
    <w:rsid w:val="007919D4"/>
    <w:rsid w:val="00796CD8"/>
    <w:rsid w:val="007A0068"/>
    <w:rsid w:val="007C345B"/>
    <w:rsid w:val="007C55BC"/>
    <w:rsid w:val="007C7BDC"/>
    <w:rsid w:val="007E37A2"/>
    <w:rsid w:val="007E39E6"/>
    <w:rsid w:val="007E62E3"/>
    <w:rsid w:val="007E6FDF"/>
    <w:rsid w:val="007E7946"/>
    <w:rsid w:val="007F2C2A"/>
    <w:rsid w:val="0080199E"/>
    <w:rsid w:val="00805D1D"/>
    <w:rsid w:val="008217F5"/>
    <w:rsid w:val="00831471"/>
    <w:rsid w:val="008315BA"/>
    <w:rsid w:val="00845163"/>
    <w:rsid w:val="0084662D"/>
    <w:rsid w:val="00850562"/>
    <w:rsid w:val="00855F14"/>
    <w:rsid w:val="00857359"/>
    <w:rsid w:val="00862CA3"/>
    <w:rsid w:val="00864144"/>
    <w:rsid w:val="008811B5"/>
    <w:rsid w:val="00892366"/>
    <w:rsid w:val="0089292A"/>
    <w:rsid w:val="008939DE"/>
    <w:rsid w:val="008A054B"/>
    <w:rsid w:val="008A4081"/>
    <w:rsid w:val="008A5BE7"/>
    <w:rsid w:val="008A5CED"/>
    <w:rsid w:val="008B154B"/>
    <w:rsid w:val="008B6668"/>
    <w:rsid w:val="008C1A39"/>
    <w:rsid w:val="008D2350"/>
    <w:rsid w:val="008D2744"/>
    <w:rsid w:val="008D3F77"/>
    <w:rsid w:val="008E0A13"/>
    <w:rsid w:val="008F6146"/>
    <w:rsid w:val="008F7911"/>
    <w:rsid w:val="009022D2"/>
    <w:rsid w:val="00910A40"/>
    <w:rsid w:val="0091306B"/>
    <w:rsid w:val="00916C69"/>
    <w:rsid w:val="009343DE"/>
    <w:rsid w:val="0093488C"/>
    <w:rsid w:val="00942B1E"/>
    <w:rsid w:val="00966E6B"/>
    <w:rsid w:val="00997B84"/>
    <w:rsid w:val="009A1BE9"/>
    <w:rsid w:val="009A2D03"/>
    <w:rsid w:val="009B0DB9"/>
    <w:rsid w:val="009B2A98"/>
    <w:rsid w:val="00A068E9"/>
    <w:rsid w:val="00A11EC3"/>
    <w:rsid w:val="00A228F8"/>
    <w:rsid w:val="00A3153C"/>
    <w:rsid w:val="00A337C9"/>
    <w:rsid w:val="00A35DF7"/>
    <w:rsid w:val="00A37EAC"/>
    <w:rsid w:val="00A41008"/>
    <w:rsid w:val="00A43CAB"/>
    <w:rsid w:val="00A46F60"/>
    <w:rsid w:val="00A50287"/>
    <w:rsid w:val="00A50CCD"/>
    <w:rsid w:val="00A57F3C"/>
    <w:rsid w:val="00A6393F"/>
    <w:rsid w:val="00A776FA"/>
    <w:rsid w:val="00A82893"/>
    <w:rsid w:val="00A84396"/>
    <w:rsid w:val="00A959A4"/>
    <w:rsid w:val="00AB2E6C"/>
    <w:rsid w:val="00AE7FBA"/>
    <w:rsid w:val="00B01DC1"/>
    <w:rsid w:val="00B051C2"/>
    <w:rsid w:val="00B05544"/>
    <w:rsid w:val="00B12C5A"/>
    <w:rsid w:val="00B13516"/>
    <w:rsid w:val="00B24B74"/>
    <w:rsid w:val="00B34817"/>
    <w:rsid w:val="00B41DCD"/>
    <w:rsid w:val="00B45AFA"/>
    <w:rsid w:val="00B4621D"/>
    <w:rsid w:val="00B4631F"/>
    <w:rsid w:val="00B46C5F"/>
    <w:rsid w:val="00B5223B"/>
    <w:rsid w:val="00B640A2"/>
    <w:rsid w:val="00B65543"/>
    <w:rsid w:val="00B73801"/>
    <w:rsid w:val="00B74927"/>
    <w:rsid w:val="00B7578A"/>
    <w:rsid w:val="00B83815"/>
    <w:rsid w:val="00B91654"/>
    <w:rsid w:val="00BB29AE"/>
    <w:rsid w:val="00BC3B2F"/>
    <w:rsid w:val="00BC6FB6"/>
    <w:rsid w:val="00BF6BA7"/>
    <w:rsid w:val="00C050AF"/>
    <w:rsid w:val="00C07435"/>
    <w:rsid w:val="00C25080"/>
    <w:rsid w:val="00C25BB9"/>
    <w:rsid w:val="00C41DEC"/>
    <w:rsid w:val="00C47F56"/>
    <w:rsid w:val="00C5502E"/>
    <w:rsid w:val="00C668B6"/>
    <w:rsid w:val="00C70817"/>
    <w:rsid w:val="00C77C04"/>
    <w:rsid w:val="00C855AF"/>
    <w:rsid w:val="00C938F9"/>
    <w:rsid w:val="00CA30BA"/>
    <w:rsid w:val="00CA3692"/>
    <w:rsid w:val="00CB755D"/>
    <w:rsid w:val="00CD658D"/>
    <w:rsid w:val="00CE2C5A"/>
    <w:rsid w:val="00CE39A5"/>
    <w:rsid w:val="00CE53BF"/>
    <w:rsid w:val="00CE76BA"/>
    <w:rsid w:val="00CF1385"/>
    <w:rsid w:val="00CF34F6"/>
    <w:rsid w:val="00CF498B"/>
    <w:rsid w:val="00CF7763"/>
    <w:rsid w:val="00D04498"/>
    <w:rsid w:val="00D060FC"/>
    <w:rsid w:val="00D2047D"/>
    <w:rsid w:val="00D21A4C"/>
    <w:rsid w:val="00D23B71"/>
    <w:rsid w:val="00D24818"/>
    <w:rsid w:val="00D34943"/>
    <w:rsid w:val="00D35D13"/>
    <w:rsid w:val="00D429A2"/>
    <w:rsid w:val="00D510CD"/>
    <w:rsid w:val="00D80DDD"/>
    <w:rsid w:val="00D83C61"/>
    <w:rsid w:val="00D91252"/>
    <w:rsid w:val="00DB1986"/>
    <w:rsid w:val="00DB1AE8"/>
    <w:rsid w:val="00DB2C58"/>
    <w:rsid w:val="00DC6F35"/>
    <w:rsid w:val="00DD3F6B"/>
    <w:rsid w:val="00DE3864"/>
    <w:rsid w:val="00E129C1"/>
    <w:rsid w:val="00E13706"/>
    <w:rsid w:val="00E33AB0"/>
    <w:rsid w:val="00E34414"/>
    <w:rsid w:val="00E34AA0"/>
    <w:rsid w:val="00E37362"/>
    <w:rsid w:val="00E449A6"/>
    <w:rsid w:val="00E462EF"/>
    <w:rsid w:val="00E4785E"/>
    <w:rsid w:val="00E50EED"/>
    <w:rsid w:val="00E658E9"/>
    <w:rsid w:val="00E71313"/>
    <w:rsid w:val="00E8098C"/>
    <w:rsid w:val="00EA33BA"/>
    <w:rsid w:val="00EB5C32"/>
    <w:rsid w:val="00EB64D1"/>
    <w:rsid w:val="00ED520E"/>
    <w:rsid w:val="00EE4006"/>
    <w:rsid w:val="00EE4C00"/>
    <w:rsid w:val="00F019F1"/>
    <w:rsid w:val="00F02390"/>
    <w:rsid w:val="00F03F24"/>
    <w:rsid w:val="00F03F4F"/>
    <w:rsid w:val="00F12BE9"/>
    <w:rsid w:val="00F202C1"/>
    <w:rsid w:val="00F276DF"/>
    <w:rsid w:val="00F44195"/>
    <w:rsid w:val="00F448BD"/>
    <w:rsid w:val="00F44BEA"/>
    <w:rsid w:val="00F54438"/>
    <w:rsid w:val="00F56738"/>
    <w:rsid w:val="00F57D0A"/>
    <w:rsid w:val="00F65D6E"/>
    <w:rsid w:val="00F81A38"/>
    <w:rsid w:val="00F94209"/>
    <w:rsid w:val="00FB182B"/>
    <w:rsid w:val="00FB645F"/>
    <w:rsid w:val="00FC1E39"/>
    <w:rsid w:val="00FE24A5"/>
    <w:rsid w:val="00FE32E2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6D0A"/>
  <w15:docId w15:val="{3B1E4D0C-D985-400C-B746-8F5A9B04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12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2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2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9C1"/>
    <w:rPr>
      <w:b/>
      <w:bCs/>
      <w:sz w:val="20"/>
      <w:szCs w:val="20"/>
    </w:rPr>
  </w:style>
  <w:style w:type="paragraph" w:styleId="Akapitzlist">
    <w:name w:val="List Paragraph"/>
    <w:aliases w:val="sw tekst,List Paragraph"/>
    <w:basedOn w:val="Normalny"/>
    <w:link w:val="AkapitzlistZnak"/>
    <w:uiPriority w:val="34"/>
    <w:qFormat/>
    <w:rsid w:val="00542849"/>
    <w:pPr>
      <w:ind w:left="720"/>
      <w:contextualSpacing/>
    </w:pPr>
  </w:style>
  <w:style w:type="character" w:customStyle="1" w:styleId="AkapitzlistZnak">
    <w:name w:val="Akapit z listą Znak"/>
    <w:aliases w:val="sw tekst Znak,List Paragraph Znak"/>
    <w:link w:val="Akapitzlist"/>
    <w:uiPriority w:val="34"/>
    <w:qFormat/>
    <w:locked/>
    <w:rsid w:val="00E37362"/>
  </w:style>
  <w:style w:type="paragraph" w:styleId="Poprawka">
    <w:name w:val="Revision"/>
    <w:hidden/>
    <w:uiPriority w:val="99"/>
    <w:semiHidden/>
    <w:rsid w:val="006076B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23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0F9"/>
  </w:style>
  <w:style w:type="paragraph" w:styleId="Stopka">
    <w:name w:val="footer"/>
    <w:basedOn w:val="Normalny"/>
    <w:link w:val="StopkaZnak"/>
    <w:uiPriority w:val="99"/>
    <w:unhideWhenUsed/>
    <w:rsid w:val="00723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0F9"/>
  </w:style>
  <w:style w:type="paragraph" w:styleId="Tekstdymka">
    <w:name w:val="Balloon Text"/>
    <w:basedOn w:val="Normalny"/>
    <w:link w:val="TekstdymkaZnak"/>
    <w:uiPriority w:val="99"/>
    <w:semiHidden/>
    <w:unhideWhenUsed/>
    <w:rsid w:val="0047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A1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15A96"/>
    <w:rPr>
      <w:color w:val="0563C1" w:themeColor="hyperlink"/>
      <w:u w:val="single"/>
    </w:rPr>
  </w:style>
  <w:style w:type="paragraph" w:customStyle="1" w:styleId="Style25">
    <w:name w:val="Style25"/>
    <w:basedOn w:val="Normalny"/>
    <w:rsid w:val="0028072F"/>
    <w:pPr>
      <w:widowControl w:val="0"/>
      <w:autoSpaceDE w:val="0"/>
      <w:autoSpaceDN w:val="0"/>
      <w:adjustRightInd w:val="0"/>
      <w:spacing w:after="0" w:line="326" w:lineRule="exact"/>
      <w:ind w:hanging="288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0C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B45A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45AF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@co.bydgoszc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co.bydgoszcz.pl/informacje-dla-fir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i@co.bydgoszc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68147-FFB0-4E09-AF47-5D67FAE9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4242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Lucyna Korpal</cp:lastModifiedBy>
  <cp:revision>2</cp:revision>
  <cp:lastPrinted>2024-02-16T11:15:00Z</cp:lastPrinted>
  <dcterms:created xsi:type="dcterms:W3CDTF">2025-07-24T06:34:00Z</dcterms:created>
  <dcterms:modified xsi:type="dcterms:W3CDTF">2025-07-24T06:34:00Z</dcterms:modified>
</cp:coreProperties>
</file>